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45" w:rsidRDefault="003E1472" w:rsidP="003E1472">
      <w:pPr>
        <w:suppressAutoHyphens w:val="0"/>
        <w:spacing w:before="480" w:after="120"/>
        <w:jc w:val="center"/>
        <w:rPr>
          <w:rFonts w:ascii="Calibri" w:hAnsi="Calibri"/>
          <w:b/>
          <w:bCs/>
          <w:color w:val="000000"/>
          <w:sz w:val="56"/>
          <w:szCs w:val="56"/>
          <w:lang w:eastAsia="en-GB"/>
        </w:rPr>
      </w:pPr>
      <w:r w:rsidRPr="003E1472">
        <w:rPr>
          <w:rFonts w:ascii="Calibri" w:hAnsi="Calibri"/>
          <w:b/>
          <w:bCs/>
          <w:color w:val="000000"/>
          <w:sz w:val="56"/>
          <w:szCs w:val="56"/>
          <w:lang w:eastAsia="en-GB"/>
        </w:rPr>
        <w:t>Risk Management Policy</w:t>
      </w:r>
    </w:p>
    <w:p w:rsidR="00CD3345" w:rsidRDefault="00A24C7A" w:rsidP="003E1472">
      <w:pPr>
        <w:suppressAutoHyphens w:val="0"/>
        <w:spacing w:before="480" w:after="120"/>
        <w:jc w:val="center"/>
        <w:rPr>
          <w:lang w:eastAsia="en-GB"/>
        </w:rPr>
      </w:pPr>
      <w:r>
        <w:rPr>
          <w:rFonts w:ascii="Arial" w:eastAsia="MS Gothic" w:hAnsi="Arial"/>
          <w:b/>
          <w:noProof/>
          <w:sz w:val="56"/>
          <w:szCs w:val="32"/>
          <w:lang w:eastAsia="ja-JP"/>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DF05"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" filled="f" stroked="f">
                <v:stroke joinstyle="miter"/>
                <v:path textboxrect="@1,@1,@1,@1"/>
                <o:lock v:ext="edit" aspectratio="t" selection="t"/>
              </v:shape>
            </w:pict>
          </mc:Fallback>
        </mc:AlternateContent>
      </w:r>
      <w:r>
        <w:rPr>
          <w:rFonts w:ascii="Arial" w:eastAsia="MS Gothic" w:hAnsi="Arial"/>
          <w:b/>
          <w:noProof/>
          <w:sz w:val="56"/>
          <w:szCs w:val="32"/>
          <w:lang w:eastAsia="ja-JP"/>
        </w:rPr>
        <w:drawing>
          <wp:inline distT="0" distB="0" distL="0" distR="0">
            <wp:extent cx="285115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150" cy="8255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1868"/>
        <w:gridCol w:w="3649"/>
        <w:gridCol w:w="3272"/>
      </w:tblGrid>
      <w:tr w:rsidR="00CD3345" w:rsidTr="00A84F38">
        <w:trPr>
          <w:trHeight w:val="556"/>
          <w:jc w:val="center"/>
        </w:trPr>
        <w:tc>
          <w:tcPr>
            <w:tcW w:w="0" w:type="auto"/>
            <w:tcBorders>
              <w:bottom w:val="single" w:sz="18" w:space="0" w:color="FFFFFF"/>
            </w:tcBorders>
            <w:shd w:val="clear" w:color="auto" w:fill="CCC0D9"/>
            <w:tcMar>
              <w:top w:w="60" w:type="dxa"/>
              <w:left w:w="100" w:type="dxa"/>
              <w:bottom w:w="60" w:type="dxa"/>
              <w:right w:w="100" w:type="dxa"/>
            </w:tcMar>
          </w:tcPr>
          <w:p w:rsidR="00CD3345" w:rsidRDefault="003E1472" w:rsidP="003E1472">
            <w:pPr>
              <w:suppressAutoHyphens w:val="0"/>
              <w:spacing w:before="120" w:after="120"/>
              <w:rPr>
                <w:lang w:eastAsia="en-GB"/>
              </w:rPr>
            </w:pPr>
            <w:r w:rsidRPr="003E1472">
              <w:rPr>
                <w:rFonts w:ascii="Calibri" w:hAnsi="Calibri"/>
                <w:b/>
                <w:bCs/>
                <w:color w:val="000000"/>
                <w:sz w:val="20"/>
                <w:szCs w:val="20"/>
                <w:lang w:eastAsia="en-GB"/>
              </w:rPr>
              <w:t>Approved by:</w:t>
            </w:r>
          </w:p>
        </w:tc>
        <w:tc>
          <w:tcPr>
            <w:tcW w:w="0" w:type="auto"/>
            <w:tcBorders>
              <w:bottom w:val="single" w:sz="18" w:space="0" w:color="FFFFFF"/>
            </w:tcBorders>
            <w:shd w:val="clear" w:color="auto" w:fill="CCC0D9"/>
            <w:tcMar>
              <w:top w:w="60" w:type="dxa"/>
              <w:left w:w="100" w:type="dxa"/>
              <w:bottom w:w="60" w:type="dxa"/>
              <w:right w:w="100" w:type="dxa"/>
            </w:tcMar>
          </w:tcPr>
          <w:p w:rsidR="00CD3345" w:rsidRDefault="003E1472" w:rsidP="003E1472">
            <w:pPr>
              <w:suppressAutoHyphens w:val="0"/>
              <w:spacing w:before="120" w:after="120"/>
              <w:rPr>
                <w:lang w:eastAsia="en-GB"/>
              </w:rPr>
            </w:pPr>
            <w:r w:rsidRPr="003E1472">
              <w:rPr>
                <w:rFonts w:ascii="Calibri" w:hAnsi="Calibri"/>
                <w:color w:val="000000"/>
                <w:sz w:val="20"/>
                <w:szCs w:val="20"/>
                <w:lang w:eastAsia="en-GB"/>
              </w:rPr>
              <w:t>Penny Harris (Director) Jane Cox (Director)</w:t>
            </w:r>
          </w:p>
        </w:tc>
        <w:tc>
          <w:tcPr>
            <w:tcW w:w="3272" w:type="dxa"/>
            <w:tcBorders>
              <w:bottom w:val="single" w:sz="18" w:space="0" w:color="FFFFFF"/>
            </w:tcBorders>
            <w:shd w:val="clear" w:color="auto" w:fill="CCC0D9"/>
            <w:tcMar>
              <w:top w:w="60" w:type="dxa"/>
              <w:left w:w="100" w:type="dxa"/>
              <w:bottom w:w="60" w:type="dxa"/>
              <w:right w:w="100" w:type="dxa"/>
            </w:tcMar>
          </w:tcPr>
          <w:p w:rsidR="00CD3345" w:rsidRDefault="003E1472" w:rsidP="00BE2A15">
            <w:pPr>
              <w:suppressAutoHyphens w:val="0"/>
              <w:spacing w:before="120" w:after="120"/>
              <w:rPr>
                <w:lang w:eastAsia="en-GB"/>
              </w:rPr>
            </w:pPr>
            <w:r w:rsidRPr="003E1472">
              <w:rPr>
                <w:rFonts w:ascii="Calibri" w:hAnsi="Calibri"/>
                <w:b/>
                <w:bCs/>
                <w:color w:val="000000"/>
                <w:sz w:val="20"/>
                <w:szCs w:val="20"/>
                <w:lang w:eastAsia="en-GB"/>
              </w:rPr>
              <w:t>Date:</w:t>
            </w:r>
            <w:r w:rsidRPr="003E1472">
              <w:rPr>
                <w:rFonts w:ascii="Calibri" w:hAnsi="Calibri"/>
                <w:color w:val="000000"/>
                <w:sz w:val="20"/>
                <w:szCs w:val="20"/>
                <w:lang w:eastAsia="en-GB"/>
              </w:rPr>
              <w:t xml:space="preserve">  </w:t>
            </w:r>
            <w:r w:rsidR="00A84F38">
              <w:rPr>
                <w:rFonts w:ascii="Calibri" w:hAnsi="Calibri"/>
                <w:color w:val="000000"/>
                <w:sz w:val="20"/>
                <w:szCs w:val="20"/>
                <w:lang w:eastAsia="en-GB"/>
              </w:rPr>
              <w:t>1</w:t>
            </w:r>
            <w:r w:rsidR="00A84F38" w:rsidRPr="00A84F38">
              <w:rPr>
                <w:rFonts w:ascii="Calibri" w:hAnsi="Calibri"/>
                <w:color w:val="000000"/>
                <w:sz w:val="20"/>
                <w:szCs w:val="20"/>
                <w:vertAlign w:val="superscript"/>
                <w:lang w:eastAsia="en-GB"/>
              </w:rPr>
              <w:t>st</w:t>
            </w:r>
            <w:r w:rsidR="00A84F38">
              <w:rPr>
                <w:rFonts w:ascii="Calibri" w:hAnsi="Calibri"/>
                <w:color w:val="000000"/>
                <w:sz w:val="20"/>
                <w:szCs w:val="20"/>
                <w:lang w:eastAsia="en-GB"/>
              </w:rPr>
              <w:t xml:space="preserve"> September 202</w:t>
            </w:r>
            <w:r w:rsidR="00BE2A15">
              <w:rPr>
                <w:rFonts w:ascii="Calibri" w:hAnsi="Calibri"/>
                <w:color w:val="000000"/>
                <w:sz w:val="20"/>
                <w:szCs w:val="20"/>
                <w:lang w:eastAsia="en-GB"/>
              </w:rPr>
              <w:t>5</w:t>
            </w:r>
          </w:p>
        </w:tc>
      </w:tr>
      <w:tr w:rsidR="00CD3345" w:rsidTr="00A84F38">
        <w:trPr>
          <w:trHeight w:val="407"/>
          <w:jc w:val="center"/>
        </w:trPr>
        <w:tc>
          <w:tcPr>
            <w:tcW w:w="0" w:type="auto"/>
            <w:tcBorders>
              <w:top w:val="single" w:sz="18" w:space="0" w:color="FFFFFF"/>
              <w:bottom w:val="single" w:sz="18" w:space="0" w:color="FFFFFF"/>
            </w:tcBorders>
            <w:shd w:val="clear" w:color="auto" w:fill="CCC0D9"/>
            <w:tcMar>
              <w:top w:w="60" w:type="dxa"/>
              <w:left w:w="100" w:type="dxa"/>
              <w:bottom w:w="60" w:type="dxa"/>
              <w:right w:w="100" w:type="dxa"/>
            </w:tcMar>
          </w:tcPr>
          <w:p w:rsidR="00CD3345" w:rsidRDefault="003E1472" w:rsidP="003E1472">
            <w:pPr>
              <w:suppressAutoHyphens w:val="0"/>
              <w:spacing w:before="120" w:after="120"/>
              <w:rPr>
                <w:lang w:eastAsia="en-GB"/>
              </w:rPr>
            </w:pPr>
            <w:r w:rsidRPr="003E1472">
              <w:rPr>
                <w:rFonts w:ascii="Calibri" w:hAnsi="Calibri"/>
                <w:b/>
                <w:bCs/>
                <w:color w:val="000000"/>
                <w:sz w:val="20"/>
                <w:szCs w:val="20"/>
                <w:lang w:eastAsia="en-GB"/>
              </w:rPr>
              <w:t>Last reviewed on:</w:t>
            </w:r>
          </w:p>
        </w:tc>
        <w:tc>
          <w:tcPr>
            <w:tcW w:w="6921" w:type="dxa"/>
            <w:gridSpan w:val="2"/>
            <w:tcBorders>
              <w:top w:val="single" w:sz="18" w:space="0" w:color="FFFFFF"/>
              <w:bottom w:val="single" w:sz="18" w:space="0" w:color="FFFFFF"/>
            </w:tcBorders>
            <w:shd w:val="clear" w:color="auto" w:fill="CCC0D9"/>
            <w:tcMar>
              <w:top w:w="60" w:type="dxa"/>
              <w:left w:w="100" w:type="dxa"/>
              <w:bottom w:w="60" w:type="dxa"/>
              <w:right w:w="100" w:type="dxa"/>
            </w:tcMar>
          </w:tcPr>
          <w:p w:rsidR="00CD3345" w:rsidRDefault="00BE2A15" w:rsidP="003E1472">
            <w:pPr>
              <w:suppressAutoHyphens w:val="0"/>
              <w:spacing w:before="120" w:after="120"/>
              <w:rPr>
                <w:lang w:eastAsia="en-GB"/>
              </w:rPr>
            </w:pPr>
            <w:r>
              <w:rPr>
                <w:rFonts w:ascii="Calibri" w:hAnsi="Calibri"/>
                <w:color w:val="000000"/>
                <w:sz w:val="20"/>
                <w:szCs w:val="20"/>
                <w:lang w:eastAsia="en-GB"/>
              </w:rPr>
              <w:t>1</w:t>
            </w:r>
            <w:r w:rsidRPr="00A84F38">
              <w:rPr>
                <w:rFonts w:ascii="Calibri" w:hAnsi="Calibri"/>
                <w:color w:val="000000"/>
                <w:sz w:val="20"/>
                <w:szCs w:val="20"/>
                <w:vertAlign w:val="superscript"/>
                <w:lang w:eastAsia="en-GB"/>
              </w:rPr>
              <w:t>st</w:t>
            </w:r>
            <w:r>
              <w:rPr>
                <w:rFonts w:ascii="Calibri" w:hAnsi="Calibri"/>
                <w:color w:val="000000"/>
                <w:sz w:val="20"/>
                <w:szCs w:val="20"/>
                <w:lang w:eastAsia="en-GB"/>
              </w:rPr>
              <w:t xml:space="preserve"> September 2024</w:t>
            </w:r>
          </w:p>
        </w:tc>
      </w:tr>
      <w:tr w:rsidR="00CD3345" w:rsidTr="00A84F38">
        <w:trPr>
          <w:trHeight w:val="331"/>
          <w:jc w:val="center"/>
        </w:trPr>
        <w:tc>
          <w:tcPr>
            <w:tcW w:w="0" w:type="auto"/>
            <w:tcBorders>
              <w:top w:val="single" w:sz="18" w:space="0" w:color="FFFFFF"/>
            </w:tcBorders>
            <w:shd w:val="clear" w:color="auto" w:fill="CCC0D9"/>
            <w:tcMar>
              <w:top w:w="60" w:type="dxa"/>
              <w:left w:w="100" w:type="dxa"/>
              <w:bottom w:w="60" w:type="dxa"/>
              <w:right w:w="100" w:type="dxa"/>
            </w:tcMar>
          </w:tcPr>
          <w:p w:rsidR="00CD3345" w:rsidRDefault="003E1472" w:rsidP="003E1472">
            <w:pPr>
              <w:suppressAutoHyphens w:val="0"/>
              <w:spacing w:before="120" w:after="120"/>
              <w:rPr>
                <w:lang w:eastAsia="en-GB"/>
              </w:rPr>
            </w:pPr>
            <w:r w:rsidRPr="003E1472">
              <w:rPr>
                <w:rFonts w:ascii="Calibri" w:hAnsi="Calibri"/>
                <w:b/>
                <w:bCs/>
                <w:color w:val="000000"/>
                <w:sz w:val="20"/>
                <w:szCs w:val="20"/>
                <w:lang w:eastAsia="en-GB"/>
              </w:rPr>
              <w:t>Next review due by:</w:t>
            </w:r>
          </w:p>
        </w:tc>
        <w:tc>
          <w:tcPr>
            <w:tcW w:w="6921" w:type="dxa"/>
            <w:gridSpan w:val="2"/>
            <w:tcBorders>
              <w:top w:val="single" w:sz="18" w:space="0" w:color="FFFFFF"/>
            </w:tcBorders>
            <w:shd w:val="clear" w:color="auto" w:fill="CCC0D9"/>
            <w:tcMar>
              <w:top w:w="60" w:type="dxa"/>
              <w:left w:w="100" w:type="dxa"/>
              <w:bottom w:w="60" w:type="dxa"/>
              <w:right w:w="100" w:type="dxa"/>
            </w:tcMar>
          </w:tcPr>
          <w:p w:rsidR="00CD3345" w:rsidRDefault="00A84F38" w:rsidP="00BE2A15">
            <w:pPr>
              <w:suppressAutoHyphens w:val="0"/>
              <w:spacing w:before="120" w:after="120"/>
              <w:rPr>
                <w:lang w:eastAsia="en-GB"/>
              </w:rPr>
            </w:pPr>
            <w:r>
              <w:rPr>
                <w:rFonts w:ascii="Calibri" w:hAnsi="Calibri"/>
                <w:color w:val="000000"/>
                <w:sz w:val="20"/>
                <w:szCs w:val="20"/>
                <w:lang w:eastAsia="en-GB"/>
              </w:rPr>
              <w:t>1</w:t>
            </w:r>
            <w:r w:rsidRPr="00A84F38">
              <w:rPr>
                <w:rFonts w:ascii="Calibri" w:hAnsi="Calibri"/>
                <w:color w:val="000000"/>
                <w:sz w:val="20"/>
                <w:szCs w:val="20"/>
                <w:vertAlign w:val="superscript"/>
                <w:lang w:eastAsia="en-GB"/>
              </w:rPr>
              <w:t>st</w:t>
            </w:r>
            <w:r>
              <w:rPr>
                <w:rFonts w:ascii="Calibri" w:hAnsi="Calibri"/>
                <w:color w:val="000000"/>
                <w:sz w:val="20"/>
                <w:szCs w:val="20"/>
                <w:lang w:eastAsia="en-GB"/>
              </w:rPr>
              <w:t xml:space="preserve"> September 202</w:t>
            </w:r>
            <w:r w:rsidR="00BE2A15">
              <w:rPr>
                <w:rFonts w:ascii="Calibri" w:hAnsi="Calibri"/>
                <w:color w:val="000000"/>
                <w:sz w:val="20"/>
                <w:szCs w:val="20"/>
                <w:lang w:eastAsia="en-GB"/>
              </w:rPr>
              <w:t>6</w:t>
            </w:r>
          </w:p>
        </w:tc>
      </w:tr>
    </w:tbl>
    <w:p w:rsidR="00CD3345" w:rsidRDefault="003E1472" w:rsidP="003E1472">
      <w:pPr>
        <w:suppressAutoHyphens w:val="0"/>
        <w:rPr>
          <w:lang w:eastAsia="en-GB"/>
        </w:rPr>
      </w:pPr>
      <w:r w:rsidRPr="003E1472">
        <w:rPr>
          <w:rFonts w:ascii="Calibri" w:hAnsi="Calibri"/>
          <w:color w:val="000000"/>
          <w:sz w:val="22"/>
          <w:szCs w:val="22"/>
          <w:lang w:eastAsia="en-GB"/>
        </w:rPr>
        <w:t xml:space="preserve"> </w:t>
      </w:r>
    </w:p>
    <w:p w:rsidR="00CD3345" w:rsidRDefault="003E1472" w:rsidP="003E1472">
      <w:pPr>
        <w:suppressAutoHyphens w:val="0"/>
        <w:jc w:val="both"/>
        <w:rPr>
          <w:lang w:eastAsia="en-GB"/>
        </w:rPr>
      </w:pPr>
      <w:r w:rsidRPr="003E1472">
        <w:rPr>
          <w:rFonts w:ascii="Calibri" w:hAnsi="Calibri"/>
          <w:color w:val="000000"/>
          <w:sz w:val="22"/>
          <w:szCs w:val="22"/>
          <w:lang w:eastAsia="en-GB"/>
        </w:rPr>
        <w:t>All policies are generated and reviewed with an awareness of equality and diversity in relation to pupils, staff and visitors.  All policies are generated and reviewed placing safeguarding</w:t>
      </w:r>
      <w:r w:rsidR="00A24C7A">
        <w:rPr>
          <w:rFonts w:ascii="Calibri" w:hAnsi="Calibri"/>
          <w:color w:val="000000"/>
          <w:sz w:val="22"/>
          <w:szCs w:val="22"/>
          <w:lang w:eastAsia="en-GB"/>
        </w:rPr>
        <w:t xml:space="preserve"> and </w:t>
      </w:r>
      <w:r w:rsidR="001E65AD">
        <w:rPr>
          <w:rFonts w:ascii="Calibri" w:hAnsi="Calibri"/>
          <w:color w:val="000000"/>
          <w:sz w:val="22"/>
          <w:szCs w:val="22"/>
          <w:lang w:eastAsia="en-GB"/>
        </w:rPr>
        <w:t xml:space="preserve">wellbeing </w:t>
      </w:r>
      <w:r w:rsidR="001E65AD" w:rsidRPr="003E1472">
        <w:rPr>
          <w:rFonts w:ascii="Calibri" w:hAnsi="Calibri"/>
          <w:color w:val="000000"/>
          <w:sz w:val="22"/>
          <w:szCs w:val="22"/>
          <w:lang w:eastAsia="en-GB"/>
        </w:rPr>
        <w:t>at</w:t>
      </w:r>
      <w:r w:rsidRPr="003E1472">
        <w:rPr>
          <w:rFonts w:ascii="Calibri" w:hAnsi="Calibri"/>
          <w:color w:val="000000"/>
          <w:sz w:val="22"/>
          <w:szCs w:val="22"/>
          <w:lang w:eastAsia="en-GB"/>
        </w:rPr>
        <w:t xml:space="preserve"> the heart of all that we do.</w:t>
      </w:r>
    </w:p>
    <w:p w:rsidR="00CD3345" w:rsidRDefault="003E1472" w:rsidP="003E1472">
      <w:pPr>
        <w:suppressAutoHyphens w:val="0"/>
        <w:jc w:val="both"/>
        <w:rPr>
          <w:lang w:eastAsia="en-GB"/>
        </w:rPr>
      </w:pPr>
      <w:r w:rsidRPr="003E1472">
        <w:rPr>
          <w:rFonts w:ascii="Calibri" w:hAnsi="Calibri"/>
          <w:color w:val="000000"/>
          <w:sz w:val="22"/>
          <w:szCs w:val="22"/>
          <w:lang w:eastAsia="en-GB"/>
        </w:rPr>
        <w:t xml:space="preserve"> </w:t>
      </w:r>
    </w:p>
    <w:p w:rsidR="00CD3345" w:rsidRDefault="003E1472" w:rsidP="003E1472">
      <w:pPr>
        <w:suppressAutoHyphens w:val="0"/>
        <w:jc w:val="both"/>
        <w:rPr>
          <w:lang w:eastAsia="en-GB"/>
        </w:rPr>
      </w:pPr>
      <w:r w:rsidRPr="003E1472">
        <w:rPr>
          <w:rFonts w:ascii="Calibri" w:hAnsi="Calibri"/>
          <w:b/>
          <w:bCs/>
          <w:color w:val="000000"/>
          <w:sz w:val="22"/>
          <w:szCs w:val="22"/>
          <w:lang w:eastAsia="en-GB"/>
        </w:rPr>
        <w:t>1. Aims</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The school aims to ensure that:</w:t>
      </w:r>
    </w:p>
    <w:p w:rsidR="00CD3345" w:rsidRDefault="003E1472" w:rsidP="003E1472">
      <w:pPr>
        <w:numPr>
          <w:ilvl w:val="0"/>
          <w:numId w:val="7"/>
        </w:numPr>
        <w:suppressAutoHyphens w:val="0"/>
        <w:spacing w:before="120"/>
        <w:rPr>
          <w:rFonts w:ascii="Arial" w:hAnsi="Arial"/>
          <w:color w:val="000000"/>
          <w:sz w:val="22"/>
          <w:szCs w:val="22"/>
          <w:lang w:eastAsia="en-GB"/>
        </w:rPr>
      </w:pPr>
      <w:r w:rsidRPr="003E1472">
        <w:rPr>
          <w:rFonts w:ascii="Calibri" w:hAnsi="Calibri"/>
          <w:color w:val="000000"/>
          <w:sz w:val="22"/>
          <w:szCs w:val="22"/>
          <w:shd w:val="clear" w:color="auto" w:fill="FFFFFF"/>
          <w:lang w:eastAsia="en-GB"/>
        </w:rPr>
        <w:t>All risks that may cause injury or harm to staff, pupils and visitors are identified, and all control measures that are reasonably practicable are in place to avoid injury or harm</w:t>
      </w:r>
    </w:p>
    <w:p w:rsidR="00CD3345" w:rsidRDefault="003E1472" w:rsidP="003E1472">
      <w:pPr>
        <w:numPr>
          <w:ilvl w:val="0"/>
          <w:numId w:val="7"/>
        </w:numPr>
        <w:suppressAutoHyphens w:val="0"/>
        <w:spacing w:after="120"/>
        <w:rPr>
          <w:rFonts w:ascii="Arial" w:hAnsi="Arial"/>
          <w:color w:val="000000"/>
          <w:sz w:val="22"/>
          <w:szCs w:val="22"/>
          <w:lang w:eastAsia="en-GB"/>
        </w:rPr>
      </w:pPr>
      <w:r w:rsidRPr="003E1472">
        <w:rPr>
          <w:rFonts w:ascii="Calibri" w:hAnsi="Calibri"/>
          <w:color w:val="000000"/>
          <w:sz w:val="22"/>
          <w:szCs w:val="22"/>
          <w:shd w:val="clear" w:color="auto" w:fill="FFFFFF"/>
          <w:lang w:eastAsia="en-GB"/>
        </w:rPr>
        <w:t>Risk assessments are conducted and reviewed on a regular basis</w:t>
      </w:r>
    </w:p>
    <w:p w:rsidR="00CD3345" w:rsidRDefault="003E1472" w:rsidP="003E1472">
      <w:pPr>
        <w:suppressAutoHyphens w:val="0"/>
        <w:spacing w:before="480" w:after="120"/>
        <w:rPr>
          <w:lang w:eastAsia="en-GB"/>
        </w:rPr>
      </w:pPr>
      <w:r w:rsidRPr="003E1472">
        <w:rPr>
          <w:rFonts w:ascii="Calibri" w:hAnsi="Calibri"/>
          <w:b/>
          <w:bCs/>
          <w:color w:val="000000"/>
          <w:sz w:val="22"/>
          <w:szCs w:val="22"/>
          <w:lang w:eastAsia="en-GB"/>
        </w:rPr>
        <w:t>2. Legislation and statutory requirements</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This policy is based on the following legislation and Department for Education (DfE) guidance:</w:t>
      </w:r>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Paragraph 16 of part 3 of</w:t>
      </w:r>
      <w:hyperlink r:id="rId8" w:history="1">
        <w:r w:rsidRPr="003E1472">
          <w:rPr>
            <w:rFonts w:ascii="Calibri" w:hAnsi="Calibri"/>
            <w:color w:val="000000"/>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Education (Independent School Standards) Regulations 2014</w:t>
        </w:r>
      </w:hyperlink>
      <w:r w:rsidRPr="003E1472">
        <w:rPr>
          <w:rFonts w:ascii="Calibri" w:hAnsi="Calibri"/>
          <w:color w:val="000000"/>
          <w:sz w:val="22"/>
          <w:szCs w:val="22"/>
          <w:shd w:val="clear" w:color="auto" w:fill="FFFFFF"/>
          <w:lang w:eastAsia="en-GB"/>
        </w:rPr>
        <w:t xml:space="preserve"> which requires proprietors to have a written risk assessment policy </w:t>
      </w:r>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Regulations 3 and 16 of</w:t>
      </w:r>
      <w:hyperlink r:id="rId9" w:history="1">
        <w:r w:rsidRPr="003E1472">
          <w:rPr>
            <w:rFonts w:ascii="Calibri" w:hAnsi="Calibri"/>
            <w:color w:val="000000"/>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Management of Health and Safety at Work Regulations 1999</w:t>
        </w:r>
      </w:hyperlink>
      <w:r w:rsidRPr="003E1472">
        <w:rPr>
          <w:rFonts w:ascii="Calibri" w:hAnsi="Calibri"/>
          <w:color w:val="333333"/>
          <w:sz w:val="22"/>
          <w:szCs w:val="22"/>
          <w:shd w:val="clear" w:color="auto" w:fill="FFFFFF"/>
          <w:lang w:eastAsia="en-GB"/>
        </w:rPr>
        <w:t xml:space="preserve"> </w:t>
      </w:r>
      <w:r w:rsidRPr="003E1472">
        <w:rPr>
          <w:rFonts w:ascii="Calibri" w:hAnsi="Calibri"/>
          <w:color w:val="000000"/>
          <w:sz w:val="22"/>
          <w:szCs w:val="22"/>
          <w:shd w:val="clear" w:color="auto" w:fill="FFFFFF"/>
          <w:lang w:eastAsia="en-GB"/>
        </w:rPr>
        <w:t>require employers to assess risks to the health and safety of their employees, including new and expectant mothers</w:t>
      </w:r>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Regulation 4 of</w:t>
      </w:r>
      <w:hyperlink r:id="rId10" w:history="1">
        <w:r w:rsidRPr="003E1472">
          <w:rPr>
            <w:rFonts w:ascii="Calibri" w:hAnsi="Calibri"/>
            <w:color w:val="333333"/>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Control of Asbestos Regulations 2012</w:t>
        </w:r>
      </w:hyperlink>
      <w:r w:rsidRPr="003E1472">
        <w:rPr>
          <w:rFonts w:ascii="Calibri" w:hAnsi="Calibri"/>
          <w:color w:val="333333"/>
          <w:sz w:val="22"/>
          <w:szCs w:val="22"/>
          <w:shd w:val="clear" w:color="auto" w:fill="FFFFFF"/>
          <w:lang w:eastAsia="en-GB"/>
        </w:rPr>
        <w:t xml:space="preserve"> </w:t>
      </w:r>
      <w:r w:rsidRPr="003E1472">
        <w:rPr>
          <w:rFonts w:ascii="Calibri" w:hAnsi="Calibri"/>
          <w:color w:val="000000"/>
          <w:sz w:val="22"/>
          <w:szCs w:val="22"/>
          <w:shd w:val="clear" w:color="auto" w:fill="FFFFFF"/>
          <w:lang w:eastAsia="en-GB"/>
        </w:rPr>
        <w:t>requires that employers carry out an asbestos risk assessment</w:t>
      </w:r>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Employers must assess the risk to workers from substances hazardous to health under regulation 6 of</w:t>
      </w:r>
      <w:hyperlink r:id="rId11" w:history="1">
        <w:r w:rsidRPr="003E1472">
          <w:rPr>
            <w:rFonts w:ascii="Calibri" w:hAnsi="Calibri"/>
            <w:color w:val="000000"/>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Control of Substances Hazardous to Health Regulations 2002</w:t>
        </w:r>
      </w:hyperlink>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Under regulation 2 of</w:t>
      </w:r>
      <w:hyperlink r:id="rId12" w:history="1">
        <w:r w:rsidRPr="003E1472">
          <w:rPr>
            <w:rFonts w:ascii="Calibri" w:hAnsi="Calibri"/>
            <w:color w:val="000000"/>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Health and Safety (Display Screen Equipment) Regulations 1992</w:t>
        </w:r>
      </w:hyperlink>
      <w:r w:rsidRPr="003E1472">
        <w:rPr>
          <w:rFonts w:ascii="Calibri" w:hAnsi="Calibri"/>
          <w:color w:val="333333"/>
          <w:sz w:val="22"/>
          <w:szCs w:val="22"/>
          <w:shd w:val="clear" w:color="auto" w:fill="FFFFFF"/>
          <w:lang w:eastAsia="en-GB"/>
        </w:rPr>
        <w:t xml:space="preserve">, </w:t>
      </w:r>
      <w:r w:rsidRPr="003E1472">
        <w:rPr>
          <w:rFonts w:ascii="Calibri" w:hAnsi="Calibri"/>
          <w:color w:val="000000"/>
          <w:sz w:val="22"/>
          <w:szCs w:val="22"/>
          <w:shd w:val="clear" w:color="auto" w:fill="FFFFFF"/>
          <w:lang w:eastAsia="en-GB"/>
        </w:rPr>
        <w:t>employers must assess the health and safety risks that display screen equipment pose to staff</w:t>
      </w:r>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Regulation 9 of</w:t>
      </w:r>
      <w:hyperlink r:id="rId13" w:history="1">
        <w:r w:rsidRPr="003E1472">
          <w:rPr>
            <w:rFonts w:ascii="Calibri" w:hAnsi="Calibri"/>
            <w:color w:val="000000"/>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Regulatory Reform (Fire Safety) Order 2005</w:t>
        </w:r>
      </w:hyperlink>
      <w:r w:rsidRPr="003E1472">
        <w:rPr>
          <w:rFonts w:ascii="Calibri" w:hAnsi="Calibri"/>
          <w:color w:val="333333"/>
          <w:sz w:val="22"/>
          <w:szCs w:val="22"/>
          <w:shd w:val="clear" w:color="auto" w:fill="FFFFFF"/>
          <w:lang w:eastAsia="en-GB"/>
        </w:rPr>
        <w:t xml:space="preserve"> </w:t>
      </w:r>
      <w:r w:rsidRPr="003E1472">
        <w:rPr>
          <w:rFonts w:ascii="Calibri" w:hAnsi="Calibri"/>
          <w:color w:val="000000"/>
          <w:sz w:val="22"/>
          <w:szCs w:val="22"/>
          <w:shd w:val="clear" w:color="auto" w:fill="FFFFFF"/>
          <w:lang w:eastAsia="en-GB"/>
        </w:rPr>
        <w:t>says that fire risks must be assessed</w:t>
      </w:r>
    </w:p>
    <w:p w:rsidR="00CD3345" w:rsidRDefault="003E1472" w:rsidP="003E1472">
      <w:pPr>
        <w:suppressAutoHyphens w:val="0"/>
        <w:spacing w:before="120" w:after="120"/>
        <w:ind w:left="720" w:hanging="360"/>
        <w:rPr>
          <w:lang w:eastAsia="en-GB"/>
        </w:rPr>
      </w:pPr>
      <w:r w:rsidRPr="003E1472">
        <w:rPr>
          <w:rFonts w:ascii="Calibri" w:hAnsi="Calibri"/>
          <w:color w:val="000000"/>
          <w:sz w:val="22"/>
          <w:szCs w:val="22"/>
          <w:shd w:val="clear" w:color="auto" w:fill="FFFFFF"/>
          <w:lang w:eastAsia="en-GB"/>
        </w:rPr>
        <w:t>Regulation 4 of</w:t>
      </w:r>
      <w:hyperlink r:id="rId14" w:history="1">
        <w:r w:rsidRPr="003E1472">
          <w:rPr>
            <w:rFonts w:ascii="Calibri" w:hAnsi="Calibri"/>
            <w:color w:val="000000"/>
            <w:sz w:val="22"/>
            <w:szCs w:val="22"/>
            <w:u w:val="single"/>
            <w:shd w:val="clear" w:color="auto" w:fill="FFFFFF"/>
            <w:lang w:eastAsia="en-GB"/>
          </w:rPr>
          <w:t xml:space="preserve"> </w:t>
        </w:r>
        <w:r w:rsidRPr="003E1472">
          <w:rPr>
            <w:rFonts w:ascii="Calibri" w:hAnsi="Calibri"/>
            <w:color w:val="0092CF"/>
            <w:sz w:val="22"/>
            <w:szCs w:val="22"/>
            <w:u w:val="single"/>
            <w:shd w:val="clear" w:color="auto" w:fill="FFFFFF"/>
            <w:lang w:eastAsia="en-GB"/>
          </w:rPr>
          <w:t>The Manual Handling Operations Regulations 1992</w:t>
        </w:r>
      </w:hyperlink>
      <w:r w:rsidRPr="003E1472">
        <w:rPr>
          <w:rFonts w:ascii="Calibri" w:hAnsi="Calibri"/>
          <w:color w:val="333333"/>
          <w:sz w:val="22"/>
          <w:szCs w:val="22"/>
          <w:shd w:val="clear" w:color="auto" w:fill="FFFFFF"/>
          <w:lang w:eastAsia="en-GB"/>
        </w:rPr>
        <w:t xml:space="preserve"> </w:t>
      </w:r>
      <w:r w:rsidRPr="003E1472">
        <w:rPr>
          <w:rFonts w:ascii="Calibri" w:hAnsi="Calibri"/>
          <w:color w:val="000000"/>
          <w:sz w:val="22"/>
          <w:szCs w:val="22"/>
          <w:shd w:val="clear" w:color="auto" w:fill="FFFFFF"/>
          <w:lang w:eastAsia="en-GB"/>
        </w:rPr>
        <w:t>requires employers to conduct a risk assessment for manual handling operations</w:t>
      </w:r>
    </w:p>
    <w:p w:rsidR="00CD3345" w:rsidRDefault="004E24E7" w:rsidP="003E1472">
      <w:pPr>
        <w:suppressAutoHyphens w:val="0"/>
        <w:spacing w:before="120" w:after="120"/>
        <w:ind w:left="720" w:hanging="360"/>
        <w:rPr>
          <w:lang w:eastAsia="en-GB"/>
        </w:rPr>
      </w:pPr>
      <w:hyperlink r:id="rId15" w:history="1">
        <w:r w:rsidR="003E1472" w:rsidRPr="003E1472">
          <w:rPr>
            <w:rFonts w:ascii="Calibri" w:hAnsi="Calibri"/>
            <w:color w:val="0092CF"/>
            <w:sz w:val="22"/>
            <w:szCs w:val="22"/>
            <w:u w:val="single"/>
            <w:shd w:val="clear" w:color="auto" w:fill="FFFFFF"/>
            <w:lang w:eastAsia="en-GB"/>
          </w:rPr>
          <w:t>The Work at Height Regulations 2005</w:t>
        </w:r>
      </w:hyperlink>
      <w:r w:rsidR="003E1472" w:rsidRPr="003E1472">
        <w:rPr>
          <w:rFonts w:ascii="Calibri" w:hAnsi="Calibri"/>
          <w:color w:val="333333"/>
          <w:sz w:val="22"/>
          <w:szCs w:val="22"/>
          <w:shd w:val="clear" w:color="auto" w:fill="FFFFFF"/>
          <w:lang w:eastAsia="en-GB"/>
        </w:rPr>
        <w:t xml:space="preserve"> </w:t>
      </w:r>
      <w:r w:rsidR="003E1472" w:rsidRPr="003E1472">
        <w:rPr>
          <w:rFonts w:ascii="Calibri" w:hAnsi="Calibri"/>
          <w:color w:val="000000"/>
          <w:sz w:val="22"/>
          <w:szCs w:val="22"/>
          <w:shd w:val="clear" w:color="auto" w:fill="FFFFFF"/>
          <w:lang w:eastAsia="en-GB"/>
        </w:rPr>
        <w:t>say that employers must conduct a risk assessment to help them identify the measures needed to ensure that work at height is carried out safely</w:t>
      </w:r>
    </w:p>
    <w:p w:rsidR="00CD3345" w:rsidRDefault="004E24E7" w:rsidP="003E1472">
      <w:pPr>
        <w:suppressAutoHyphens w:val="0"/>
        <w:spacing w:before="120" w:after="120"/>
        <w:ind w:left="720" w:hanging="360"/>
        <w:rPr>
          <w:lang w:eastAsia="en-GB"/>
        </w:rPr>
      </w:pPr>
      <w:hyperlink r:id="rId16" w:history="1">
        <w:r w:rsidR="003E1472" w:rsidRPr="003E1472">
          <w:rPr>
            <w:rFonts w:ascii="Calibri" w:hAnsi="Calibri"/>
            <w:color w:val="0092CF"/>
            <w:sz w:val="22"/>
            <w:szCs w:val="22"/>
            <w:u w:val="single"/>
            <w:shd w:val="clear" w:color="auto" w:fill="FFFFFF"/>
            <w:lang w:eastAsia="en-GB"/>
          </w:rPr>
          <w:t xml:space="preserve">DfE guidance on first </w:t>
        </w:r>
        <w:r w:rsidR="003E1472" w:rsidRPr="00A24C7A">
          <w:t>aid</w:t>
        </w:r>
        <w:r w:rsidR="003E1472" w:rsidRPr="003E1472">
          <w:rPr>
            <w:rFonts w:ascii="Calibri" w:hAnsi="Calibri"/>
            <w:color w:val="0092CF"/>
            <w:sz w:val="22"/>
            <w:szCs w:val="22"/>
            <w:u w:val="single"/>
            <w:shd w:val="clear" w:color="auto" w:fill="FFFFFF"/>
            <w:lang w:eastAsia="en-GB"/>
          </w:rPr>
          <w:t xml:space="preserve"> in schools</w:t>
        </w:r>
      </w:hyperlink>
      <w:r w:rsidR="003E1472" w:rsidRPr="003E1472">
        <w:rPr>
          <w:rFonts w:ascii="Calibri" w:hAnsi="Calibri"/>
          <w:color w:val="333333"/>
          <w:sz w:val="22"/>
          <w:szCs w:val="22"/>
          <w:shd w:val="clear" w:color="auto" w:fill="FFFFFF"/>
          <w:lang w:eastAsia="en-GB"/>
        </w:rPr>
        <w:t xml:space="preserve"> </w:t>
      </w:r>
      <w:r w:rsidR="003E1472" w:rsidRPr="003E1472">
        <w:rPr>
          <w:rFonts w:ascii="Calibri" w:hAnsi="Calibri"/>
          <w:color w:val="000000"/>
          <w:sz w:val="22"/>
          <w:szCs w:val="22"/>
          <w:shd w:val="clear" w:color="auto" w:fill="FFFFFF"/>
          <w:lang w:eastAsia="en-GB"/>
        </w:rPr>
        <w:t>says schools must carry out a risk assessment to determine what first aid provision is needed</w:t>
      </w:r>
    </w:p>
    <w:p w:rsidR="00CD3345" w:rsidRDefault="004E24E7" w:rsidP="003E1472">
      <w:pPr>
        <w:suppressAutoHyphens w:val="0"/>
        <w:spacing w:before="120" w:after="120"/>
        <w:ind w:left="720" w:hanging="360"/>
        <w:rPr>
          <w:lang w:eastAsia="en-GB"/>
        </w:rPr>
      </w:pPr>
      <w:hyperlink r:id="rId17" w:history="1">
        <w:r w:rsidR="003E1472" w:rsidRPr="003E1472">
          <w:rPr>
            <w:rFonts w:ascii="Calibri" w:hAnsi="Calibri"/>
            <w:color w:val="0092CF"/>
            <w:sz w:val="22"/>
            <w:szCs w:val="22"/>
            <w:u w:val="single"/>
            <w:shd w:val="clear" w:color="auto" w:fill="FFFFFF"/>
            <w:lang w:eastAsia="en-GB"/>
          </w:rPr>
          <w:t>DfE guidance on the prevent duty</w:t>
        </w:r>
      </w:hyperlink>
      <w:r w:rsidR="003E1472" w:rsidRPr="003E1472">
        <w:rPr>
          <w:rFonts w:ascii="Calibri" w:hAnsi="Calibri"/>
          <w:color w:val="333333"/>
          <w:sz w:val="22"/>
          <w:szCs w:val="22"/>
          <w:shd w:val="clear" w:color="auto" w:fill="FFFFFF"/>
          <w:lang w:eastAsia="en-GB"/>
        </w:rPr>
        <w:t xml:space="preserve"> </w:t>
      </w:r>
      <w:r w:rsidR="003E1472" w:rsidRPr="003E1472">
        <w:rPr>
          <w:rFonts w:ascii="Calibri" w:hAnsi="Calibri"/>
          <w:color w:val="000000"/>
          <w:sz w:val="22"/>
          <w:szCs w:val="22"/>
          <w:shd w:val="clear" w:color="auto" w:fill="FFFFFF"/>
          <w:lang w:eastAsia="en-GB"/>
        </w:rPr>
        <w:t>states that schools are expected to assess the risk of pupils being drawn into terrorism</w:t>
      </w:r>
    </w:p>
    <w:p w:rsidR="00CD3345" w:rsidRDefault="003E1472" w:rsidP="003E1472">
      <w:pPr>
        <w:suppressAutoHyphens w:val="0"/>
        <w:spacing w:before="480" w:after="120"/>
        <w:rPr>
          <w:lang w:eastAsia="en-GB"/>
        </w:rPr>
      </w:pPr>
      <w:r w:rsidRPr="003E1472">
        <w:rPr>
          <w:rFonts w:ascii="Calibri" w:hAnsi="Calibri"/>
          <w:b/>
          <w:bCs/>
          <w:color w:val="000000"/>
          <w:sz w:val="22"/>
          <w:szCs w:val="22"/>
          <w:lang w:eastAsia="en-GB"/>
        </w:rPr>
        <w:t>3. Definitions</w:t>
      </w:r>
    </w:p>
    <w:tbl>
      <w:tblPr>
        <w:tblW w:w="0" w:type="auto"/>
        <w:tblCellMar>
          <w:top w:w="15" w:type="dxa"/>
          <w:left w:w="15" w:type="dxa"/>
          <w:bottom w:w="15" w:type="dxa"/>
          <w:right w:w="15" w:type="dxa"/>
        </w:tblCellMar>
        <w:tblLook w:val="04A0" w:firstRow="1" w:lastRow="0" w:firstColumn="1" w:lastColumn="0" w:noHBand="0" w:noVBand="1"/>
      </w:tblPr>
      <w:tblGrid>
        <w:gridCol w:w="1509"/>
        <w:gridCol w:w="8911"/>
      </w:tblGrid>
      <w:tr w:rsidR="00CD3345">
        <w:trPr>
          <w:trHeight w:val="1575"/>
        </w:trPr>
        <w:tc>
          <w:tcPr>
            <w:tcW w:w="1515"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Risk assessment</w:t>
            </w:r>
          </w:p>
        </w:tc>
        <w:tc>
          <w:tcPr>
            <w:tcW w:w="9151"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lang w:eastAsia="en-GB"/>
              </w:rPr>
              <w:t>A tool for examining the hazards linked to a particular activity or situation, and establishing whether enough precautions have been taken in order to prevent harm from them based on their likelihood and their potential to cause harm</w:t>
            </w:r>
          </w:p>
        </w:tc>
      </w:tr>
      <w:tr w:rsidR="00CD3345">
        <w:trPr>
          <w:trHeight w:val="1035"/>
        </w:trPr>
        <w:tc>
          <w:tcPr>
            <w:tcW w:w="1515"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Hazard</w:t>
            </w:r>
          </w:p>
        </w:tc>
        <w:tc>
          <w:tcPr>
            <w:tcW w:w="9151"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Something with the potential to cause harm to people, such as chemicals or working from height</w:t>
            </w:r>
          </w:p>
        </w:tc>
      </w:tr>
      <w:tr w:rsidR="00CD3345">
        <w:trPr>
          <w:trHeight w:val="1035"/>
        </w:trPr>
        <w:tc>
          <w:tcPr>
            <w:tcW w:w="1515"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Risk</w:t>
            </w:r>
          </w:p>
        </w:tc>
        <w:tc>
          <w:tcPr>
            <w:tcW w:w="9151"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The chance (high or low) that people could be harmed by hazards, together with an indication of how serious the harm could be</w:t>
            </w:r>
          </w:p>
        </w:tc>
      </w:tr>
      <w:tr w:rsidR="00CD3345">
        <w:trPr>
          <w:trHeight w:val="765"/>
        </w:trPr>
        <w:tc>
          <w:tcPr>
            <w:tcW w:w="1515"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Control measure</w:t>
            </w:r>
          </w:p>
        </w:tc>
        <w:tc>
          <w:tcPr>
            <w:tcW w:w="9151" w:type="auto"/>
            <w:tcBorders>
              <w:top w:val="single" w:sz="18" w:space="0" w:color="BFBFBF"/>
              <w:left w:val="single" w:sz="18" w:space="0" w:color="BFBFBF"/>
              <w:bottom w:val="single" w:sz="18" w:space="0" w:color="BFBFBF"/>
              <w:right w:val="single" w:sz="18" w:space="0" w:color="BFBFBF"/>
            </w:tcBorders>
            <w:tcMar>
              <w:top w:w="120" w:type="dxa"/>
              <w:left w:w="100" w:type="dxa"/>
              <w:bottom w:w="120" w:type="dxa"/>
              <w:right w:w="100" w:type="dxa"/>
            </w:tcMar>
          </w:tcPr>
          <w:p w:rsidR="00CD3345" w:rsidRDefault="003E1472" w:rsidP="003E1472">
            <w:pPr>
              <w:suppressAutoHyphens w:val="0"/>
              <w:spacing w:before="120" w:after="120"/>
              <w:ind w:left="100"/>
              <w:rPr>
                <w:lang w:eastAsia="en-GB"/>
              </w:rPr>
            </w:pPr>
            <w:r w:rsidRPr="003E1472">
              <w:rPr>
                <w:rFonts w:ascii="Calibri" w:hAnsi="Calibri"/>
                <w:color w:val="000000"/>
                <w:sz w:val="22"/>
                <w:szCs w:val="22"/>
                <w:shd w:val="clear" w:color="auto" w:fill="FFFFFF"/>
                <w:lang w:eastAsia="en-GB"/>
              </w:rPr>
              <w:t>Action taken to prevent people being harmed</w:t>
            </w:r>
          </w:p>
        </w:tc>
      </w:tr>
    </w:tbl>
    <w:p w:rsidR="00CD3345" w:rsidRDefault="003E1472" w:rsidP="003E1472">
      <w:pPr>
        <w:suppressAutoHyphens w:val="0"/>
        <w:spacing w:before="480" w:after="120"/>
        <w:rPr>
          <w:lang w:eastAsia="en-GB"/>
        </w:rPr>
      </w:pPr>
      <w:r w:rsidRPr="003E1472">
        <w:rPr>
          <w:rFonts w:ascii="Calibri" w:hAnsi="Calibri"/>
          <w:b/>
          <w:bCs/>
          <w:color w:val="000000"/>
          <w:sz w:val="22"/>
          <w:szCs w:val="22"/>
          <w:lang w:eastAsia="en-GB"/>
        </w:rPr>
        <w:t>4. Roles and responsibilities</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t xml:space="preserve">4.1 The </w:t>
      </w:r>
      <w:r w:rsidR="001E65AD">
        <w:rPr>
          <w:rFonts w:ascii="Calibri" w:hAnsi="Calibri"/>
          <w:b/>
          <w:bCs/>
          <w:color w:val="000000"/>
          <w:sz w:val="22"/>
          <w:szCs w:val="22"/>
          <w:lang w:eastAsia="en-GB"/>
        </w:rPr>
        <w:t>Directors</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 xml:space="preserve">The </w:t>
      </w:r>
      <w:r w:rsidR="001E65AD">
        <w:rPr>
          <w:rFonts w:ascii="Calibri" w:hAnsi="Calibri"/>
          <w:color w:val="000000"/>
          <w:sz w:val="22"/>
          <w:szCs w:val="22"/>
          <w:lang w:eastAsia="en-GB"/>
        </w:rPr>
        <w:t>Directors of On Track Education Services Limited have</w:t>
      </w:r>
      <w:r w:rsidRPr="003E1472">
        <w:rPr>
          <w:rFonts w:ascii="Calibri" w:hAnsi="Calibri"/>
          <w:color w:val="000000"/>
          <w:sz w:val="22"/>
          <w:szCs w:val="22"/>
          <w:lang w:eastAsia="en-GB"/>
        </w:rPr>
        <w:t xml:space="preserve"> ultimate responsibility for health and safety matters in the school, but will delegate day-to-day responsibility to the </w:t>
      </w:r>
      <w:r w:rsidR="00A24C7A">
        <w:rPr>
          <w:rFonts w:ascii="Calibri" w:hAnsi="Calibri"/>
          <w:color w:val="000000"/>
          <w:sz w:val="22"/>
          <w:szCs w:val="22"/>
          <w:lang w:eastAsia="en-GB"/>
        </w:rPr>
        <w:t>School Leader</w:t>
      </w:r>
      <w:r w:rsidRPr="003E1472">
        <w:rPr>
          <w:rFonts w:ascii="Calibri" w:hAnsi="Calibri"/>
          <w:color w:val="000000"/>
          <w:sz w:val="22"/>
          <w:szCs w:val="22"/>
          <w:lang w:eastAsia="en-GB"/>
        </w:rPr>
        <w:t>.</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 xml:space="preserve">The </w:t>
      </w:r>
      <w:r w:rsidR="001E65AD">
        <w:rPr>
          <w:rFonts w:ascii="Calibri" w:hAnsi="Calibri"/>
          <w:color w:val="000000"/>
          <w:sz w:val="22"/>
          <w:szCs w:val="22"/>
          <w:lang w:eastAsia="en-GB"/>
        </w:rPr>
        <w:t>Directors</w:t>
      </w:r>
      <w:r w:rsidRPr="003E1472">
        <w:rPr>
          <w:rFonts w:ascii="Calibri" w:hAnsi="Calibri"/>
          <w:color w:val="000000"/>
          <w:sz w:val="22"/>
          <w:szCs w:val="22"/>
          <w:lang w:eastAsia="en-GB"/>
        </w:rPr>
        <w:t xml:space="preserve"> ha</w:t>
      </w:r>
      <w:r w:rsidR="001E65AD">
        <w:rPr>
          <w:rFonts w:ascii="Calibri" w:hAnsi="Calibri"/>
          <w:color w:val="000000"/>
          <w:sz w:val="22"/>
          <w:szCs w:val="22"/>
          <w:lang w:eastAsia="en-GB"/>
        </w:rPr>
        <w:t>ve</w:t>
      </w:r>
      <w:r w:rsidRPr="003E1472">
        <w:rPr>
          <w:rFonts w:ascii="Calibri" w:hAnsi="Calibri"/>
          <w:color w:val="000000"/>
          <w:sz w:val="22"/>
          <w:szCs w:val="22"/>
          <w:lang w:eastAsia="en-GB"/>
        </w:rPr>
        <w:t xml:space="preserve"> a duty to take reasonable steps to ensure that staff and pupils are not exposed to risks to their health and safety. This applies to activities on or off the school premises.</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 xml:space="preserve">The </w:t>
      </w:r>
      <w:r w:rsidR="001E65AD">
        <w:rPr>
          <w:rFonts w:ascii="Calibri" w:hAnsi="Calibri"/>
          <w:color w:val="000000"/>
          <w:sz w:val="22"/>
          <w:szCs w:val="22"/>
          <w:lang w:eastAsia="en-GB"/>
        </w:rPr>
        <w:t>Directors</w:t>
      </w:r>
      <w:r w:rsidRPr="003E1472">
        <w:rPr>
          <w:rFonts w:ascii="Calibri" w:hAnsi="Calibri"/>
          <w:color w:val="000000"/>
          <w:sz w:val="22"/>
          <w:szCs w:val="22"/>
          <w:lang w:eastAsia="en-GB"/>
        </w:rPr>
        <w:t>, as the employer, also has a duty to:</w:t>
      </w:r>
    </w:p>
    <w:p w:rsidR="00CD3345" w:rsidRDefault="003E1472" w:rsidP="003E1472">
      <w:pPr>
        <w:numPr>
          <w:ilvl w:val="0"/>
          <w:numId w:val="8"/>
        </w:numPr>
        <w:suppressAutoHyphens w:val="0"/>
        <w:spacing w:before="120"/>
        <w:rPr>
          <w:rFonts w:ascii="Arial" w:hAnsi="Arial"/>
          <w:color w:val="000000"/>
          <w:sz w:val="22"/>
          <w:szCs w:val="22"/>
          <w:lang w:eastAsia="en-GB"/>
        </w:rPr>
      </w:pPr>
      <w:r w:rsidRPr="003E1472">
        <w:rPr>
          <w:rFonts w:ascii="Calibri" w:hAnsi="Calibri"/>
          <w:color w:val="000000"/>
          <w:sz w:val="22"/>
          <w:szCs w:val="22"/>
          <w:shd w:val="clear" w:color="auto" w:fill="FFFFFF"/>
          <w:lang w:eastAsia="en-GB"/>
        </w:rPr>
        <w:t>Assess the risks to staff and others affected by school activities in order to identify and introduce the health and safety measures necessary to manage the risks</w:t>
      </w:r>
    </w:p>
    <w:p w:rsidR="00CD3345" w:rsidRDefault="003E1472" w:rsidP="003E1472">
      <w:pPr>
        <w:numPr>
          <w:ilvl w:val="0"/>
          <w:numId w:val="8"/>
        </w:numPr>
        <w:suppressAutoHyphens w:val="0"/>
        <w:spacing w:after="120"/>
        <w:rPr>
          <w:rFonts w:ascii="Arial" w:hAnsi="Arial"/>
          <w:color w:val="000000"/>
          <w:sz w:val="22"/>
          <w:szCs w:val="22"/>
          <w:lang w:eastAsia="en-GB"/>
        </w:rPr>
      </w:pPr>
      <w:r w:rsidRPr="003E1472">
        <w:rPr>
          <w:rFonts w:ascii="Calibri" w:hAnsi="Calibri"/>
          <w:color w:val="000000"/>
          <w:sz w:val="22"/>
          <w:szCs w:val="22"/>
          <w:shd w:val="clear" w:color="auto" w:fill="FFFFFF"/>
          <w:lang w:eastAsia="en-GB"/>
        </w:rPr>
        <w:t>Inform employees about risks and the measures in place to manage them</w:t>
      </w:r>
    </w:p>
    <w:p w:rsidR="00CD3345" w:rsidRDefault="003E1472" w:rsidP="003E1472">
      <w:pPr>
        <w:suppressAutoHyphens w:val="0"/>
        <w:spacing w:before="120"/>
        <w:rPr>
          <w:lang w:eastAsia="en-GB"/>
        </w:rPr>
      </w:pPr>
      <w:r w:rsidRPr="003E1472">
        <w:rPr>
          <w:rFonts w:ascii="Calibri" w:hAnsi="Calibri"/>
          <w:b/>
          <w:bCs/>
          <w:color w:val="000000"/>
          <w:sz w:val="22"/>
          <w:szCs w:val="22"/>
          <w:shd w:val="clear" w:color="auto" w:fill="FFFFFF"/>
          <w:lang w:eastAsia="en-GB"/>
        </w:rPr>
        <w:t xml:space="preserve">4.2 The </w:t>
      </w:r>
      <w:r w:rsidR="00A24C7A">
        <w:rPr>
          <w:rFonts w:ascii="Calibri" w:hAnsi="Calibri"/>
          <w:b/>
          <w:bCs/>
          <w:color w:val="000000"/>
          <w:sz w:val="22"/>
          <w:szCs w:val="22"/>
          <w:shd w:val="clear" w:color="auto" w:fill="FFFFFF"/>
          <w:lang w:eastAsia="en-GB"/>
        </w:rPr>
        <w:t>School Leader</w:t>
      </w:r>
    </w:p>
    <w:p w:rsidR="00CD3345" w:rsidRDefault="003E1472" w:rsidP="003E1472">
      <w:pPr>
        <w:suppressAutoHyphens w:val="0"/>
        <w:spacing w:before="120"/>
        <w:rPr>
          <w:lang w:eastAsia="en-GB"/>
        </w:rPr>
      </w:pPr>
      <w:r w:rsidRPr="003E1472">
        <w:rPr>
          <w:rFonts w:ascii="Calibri" w:hAnsi="Calibri"/>
          <w:color w:val="000000"/>
          <w:sz w:val="22"/>
          <w:szCs w:val="22"/>
          <w:shd w:val="clear" w:color="auto" w:fill="FFFFFF"/>
          <w:lang w:eastAsia="en-GB"/>
        </w:rPr>
        <w:t xml:space="preserve">The </w:t>
      </w:r>
      <w:r w:rsidR="00A24C7A">
        <w:rPr>
          <w:rFonts w:ascii="Calibri" w:hAnsi="Calibri"/>
          <w:color w:val="000000"/>
          <w:sz w:val="22"/>
          <w:szCs w:val="22"/>
          <w:shd w:val="clear" w:color="auto" w:fill="FFFFFF"/>
          <w:lang w:eastAsia="en-GB"/>
        </w:rPr>
        <w:t>School Leader</w:t>
      </w:r>
      <w:r w:rsidRPr="003E1472">
        <w:rPr>
          <w:rFonts w:ascii="Calibri" w:hAnsi="Calibri"/>
          <w:color w:val="000000"/>
          <w:sz w:val="22"/>
          <w:szCs w:val="22"/>
          <w:shd w:val="clear" w:color="auto" w:fill="FFFFFF"/>
          <w:lang w:eastAsia="en-GB"/>
        </w:rPr>
        <w:t xml:space="preserve">, or in the </w:t>
      </w:r>
      <w:r w:rsidR="00A24C7A">
        <w:rPr>
          <w:rFonts w:ascii="Calibri" w:hAnsi="Calibri"/>
          <w:color w:val="000000"/>
          <w:sz w:val="22"/>
          <w:szCs w:val="22"/>
          <w:shd w:val="clear" w:color="auto" w:fill="FFFFFF"/>
          <w:lang w:eastAsia="en-GB"/>
        </w:rPr>
        <w:t>School Leader’s</w:t>
      </w:r>
      <w:r w:rsidRPr="003E1472">
        <w:rPr>
          <w:rFonts w:ascii="Calibri" w:hAnsi="Calibri"/>
          <w:color w:val="000000"/>
          <w:sz w:val="22"/>
          <w:szCs w:val="22"/>
          <w:shd w:val="clear" w:color="auto" w:fill="FFFFFF"/>
          <w:lang w:eastAsia="en-GB"/>
        </w:rPr>
        <w:t xml:space="preserve"> absence the senior leadership team and Health and Safety Officer, is responsible for e</w:t>
      </w:r>
      <w:r w:rsidRPr="003E1472">
        <w:rPr>
          <w:rFonts w:ascii="Calibri" w:hAnsi="Calibri"/>
          <w:color w:val="000000"/>
          <w:sz w:val="22"/>
          <w:szCs w:val="22"/>
          <w:lang w:eastAsia="en-GB"/>
        </w:rPr>
        <w:t>nsuring that all risk assessments are completed and reviewed.</w:t>
      </w:r>
    </w:p>
    <w:p w:rsidR="00CD3345" w:rsidRDefault="003E1472" w:rsidP="003E1472">
      <w:pPr>
        <w:suppressAutoHyphens w:val="0"/>
        <w:spacing w:before="120"/>
        <w:rPr>
          <w:lang w:eastAsia="en-GB"/>
        </w:rPr>
      </w:pPr>
      <w:r w:rsidRPr="003E1472">
        <w:rPr>
          <w:rFonts w:ascii="Calibri" w:hAnsi="Calibri"/>
          <w:b/>
          <w:bCs/>
          <w:color w:val="000000"/>
          <w:sz w:val="22"/>
          <w:szCs w:val="22"/>
          <w:shd w:val="clear" w:color="auto" w:fill="FFFFFF"/>
          <w:lang w:eastAsia="en-GB"/>
        </w:rPr>
        <w:t>4.3 School staff and volunteers</w:t>
      </w:r>
    </w:p>
    <w:p w:rsidR="00CD3345" w:rsidRDefault="003E1472" w:rsidP="003E1472">
      <w:pPr>
        <w:suppressAutoHyphens w:val="0"/>
        <w:spacing w:before="120" w:after="120"/>
        <w:rPr>
          <w:lang w:eastAsia="en-GB"/>
        </w:rPr>
      </w:pPr>
      <w:r w:rsidRPr="003E1472">
        <w:rPr>
          <w:rFonts w:ascii="Calibri" w:hAnsi="Calibri"/>
          <w:color w:val="000000"/>
          <w:sz w:val="22"/>
          <w:szCs w:val="22"/>
          <w:shd w:val="clear" w:color="auto" w:fill="FFFFFF"/>
          <w:lang w:eastAsia="en-GB"/>
        </w:rPr>
        <w:t>All school staff are responsible for:</w:t>
      </w:r>
    </w:p>
    <w:p w:rsidR="00CD3345" w:rsidRDefault="003E1472" w:rsidP="003E1472">
      <w:pPr>
        <w:numPr>
          <w:ilvl w:val="0"/>
          <w:numId w:val="9"/>
        </w:numPr>
        <w:shd w:val="clear" w:color="auto" w:fill="FFFFFF"/>
        <w:suppressAutoHyphens w:val="0"/>
        <w:spacing w:before="120"/>
        <w:ind w:left="1440"/>
        <w:rPr>
          <w:rFonts w:ascii="Calibri" w:hAnsi="Calibri"/>
          <w:color w:val="000000"/>
          <w:sz w:val="22"/>
          <w:szCs w:val="22"/>
          <w:lang w:eastAsia="en-GB"/>
        </w:rPr>
      </w:pPr>
      <w:r w:rsidRPr="003E1472">
        <w:rPr>
          <w:rFonts w:ascii="Calibri" w:hAnsi="Calibri"/>
          <w:color w:val="000000"/>
          <w:sz w:val="22"/>
          <w:szCs w:val="22"/>
          <w:shd w:val="clear" w:color="auto" w:fill="FFFFFF"/>
          <w:lang w:eastAsia="en-GB"/>
        </w:rPr>
        <w:t>Assisting with, and participating in, risk assessment processes, as required</w:t>
      </w:r>
    </w:p>
    <w:p w:rsidR="00CD3345" w:rsidRDefault="003E1472" w:rsidP="003E1472">
      <w:pPr>
        <w:numPr>
          <w:ilvl w:val="0"/>
          <w:numId w:val="9"/>
        </w:numPr>
        <w:shd w:val="clear" w:color="auto" w:fill="FFFFFF"/>
        <w:suppressAutoHyphens w:val="0"/>
        <w:ind w:left="1440"/>
        <w:rPr>
          <w:rFonts w:ascii="Calibri" w:hAnsi="Calibri"/>
          <w:color w:val="000000"/>
          <w:sz w:val="22"/>
          <w:szCs w:val="22"/>
          <w:lang w:eastAsia="en-GB"/>
        </w:rPr>
      </w:pPr>
      <w:r w:rsidRPr="003E1472">
        <w:rPr>
          <w:rFonts w:ascii="Calibri" w:hAnsi="Calibri"/>
          <w:color w:val="000000"/>
          <w:sz w:val="22"/>
          <w:szCs w:val="22"/>
          <w:shd w:val="clear" w:color="auto" w:fill="FFFFFF"/>
          <w:lang w:eastAsia="en-GB"/>
        </w:rPr>
        <w:t>Familiarising themselves with risk assessments</w:t>
      </w:r>
    </w:p>
    <w:p w:rsidR="00CD3345" w:rsidRDefault="003E1472" w:rsidP="003E1472">
      <w:pPr>
        <w:numPr>
          <w:ilvl w:val="0"/>
          <w:numId w:val="9"/>
        </w:numPr>
        <w:shd w:val="clear" w:color="auto" w:fill="FFFFFF"/>
        <w:suppressAutoHyphens w:val="0"/>
        <w:ind w:left="1440"/>
        <w:rPr>
          <w:rFonts w:ascii="Calibri" w:hAnsi="Calibri"/>
          <w:color w:val="000000"/>
          <w:sz w:val="22"/>
          <w:szCs w:val="22"/>
          <w:lang w:eastAsia="en-GB"/>
        </w:rPr>
      </w:pPr>
      <w:r w:rsidRPr="003E1472">
        <w:rPr>
          <w:rFonts w:ascii="Calibri" w:hAnsi="Calibri"/>
          <w:color w:val="000000"/>
          <w:sz w:val="22"/>
          <w:szCs w:val="22"/>
          <w:shd w:val="clear" w:color="auto" w:fill="FFFFFF"/>
          <w:lang w:eastAsia="en-GB"/>
        </w:rPr>
        <w:t>Implementing control measures identified in risk assessments</w:t>
      </w:r>
    </w:p>
    <w:p w:rsidR="00CD3345" w:rsidRDefault="00A24C7A" w:rsidP="003E1472">
      <w:pPr>
        <w:numPr>
          <w:ilvl w:val="0"/>
          <w:numId w:val="9"/>
        </w:numPr>
        <w:shd w:val="clear" w:color="auto" w:fill="FFFFFF"/>
        <w:suppressAutoHyphens w:val="0"/>
        <w:spacing w:after="120"/>
        <w:ind w:left="1440"/>
        <w:rPr>
          <w:rFonts w:ascii="Calibri" w:hAnsi="Calibri"/>
          <w:color w:val="000000"/>
          <w:sz w:val="22"/>
          <w:szCs w:val="22"/>
          <w:lang w:eastAsia="en-GB"/>
        </w:rPr>
      </w:pPr>
      <w:r>
        <w:rPr>
          <w:rFonts w:ascii="Calibri" w:hAnsi="Calibri"/>
          <w:color w:val="000000"/>
          <w:sz w:val="22"/>
          <w:szCs w:val="22"/>
          <w:shd w:val="clear" w:color="auto" w:fill="FFFFFF"/>
          <w:lang w:eastAsia="en-GB"/>
        </w:rPr>
        <w:t>Alerting the school leader</w:t>
      </w:r>
      <w:r w:rsidR="003E1472" w:rsidRPr="003E1472">
        <w:rPr>
          <w:rFonts w:ascii="Calibri" w:hAnsi="Calibri"/>
          <w:color w:val="000000"/>
          <w:sz w:val="22"/>
          <w:szCs w:val="22"/>
          <w:shd w:val="clear" w:color="auto" w:fill="FFFFFF"/>
          <w:lang w:eastAsia="en-GB"/>
        </w:rPr>
        <w:t xml:space="preserve"> to any risks they find which need assessing</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t>4.4 Pupils and parents</w:t>
      </w:r>
    </w:p>
    <w:p w:rsidR="00CD3345" w:rsidRDefault="003E1472" w:rsidP="003E1472">
      <w:pPr>
        <w:suppressAutoHyphens w:val="0"/>
        <w:spacing w:before="120"/>
        <w:rPr>
          <w:lang w:eastAsia="en-GB"/>
        </w:rPr>
      </w:pPr>
      <w:r w:rsidRPr="003E1472">
        <w:rPr>
          <w:rFonts w:ascii="Calibri" w:hAnsi="Calibri"/>
          <w:color w:val="000000"/>
          <w:sz w:val="22"/>
          <w:szCs w:val="22"/>
          <w:lang w:eastAsia="en-GB"/>
        </w:rPr>
        <w:t>Pupils and parents are responsible for following the school’s advice in relation to risks, on-site and off-site, and for reporting any hazards to a member of staff.</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lastRenderedPageBreak/>
        <w:t>4.5 Contractors</w:t>
      </w:r>
    </w:p>
    <w:p w:rsidR="00CD3345" w:rsidRDefault="003E1472" w:rsidP="003E1472">
      <w:pPr>
        <w:suppressAutoHyphens w:val="0"/>
        <w:spacing w:before="120"/>
        <w:rPr>
          <w:lang w:eastAsia="en-GB"/>
        </w:rPr>
      </w:pPr>
      <w:r w:rsidRPr="003E1472">
        <w:rPr>
          <w:rFonts w:ascii="Calibri" w:hAnsi="Calibri"/>
          <w:color w:val="000000"/>
          <w:sz w:val="22"/>
          <w:szCs w:val="22"/>
          <w:lang w:eastAsia="en-GB"/>
        </w:rPr>
        <w:t>Contractors are expected to provide evidence that they have adequately risk assessed all their planned work.</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t>5. Risk assessment process</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When assessing risks in the school, we will follow the process outlined below.</w:t>
      </w:r>
    </w:p>
    <w:p w:rsidR="00CD3345" w:rsidRDefault="003E1472" w:rsidP="003E1472">
      <w:pPr>
        <w:suppressAutoHyphens w:val="0"/>
        <w:spacing w:before="120" w:after="120"/>
        <w:rPr>
          <w:lang w:eastAsia="en-GB"/>
        </w:rPr>
      </w:pPr>
      <w:r w:rsidRPr="003E1472">
        <w:rPr>
          <w:rFonts w:ascii="Calibri" w:hAnsi="Calibri"/>
          <w:color w:val="000000"/>
          <w:sz w:val="22"/>
          <w:szCs w:val="22"/>
          <w:lang w:eastAsia="en-GB"/>
        </w:rPr>
        <w:t>We will also involve staff, where appropriate, to ensure that all possible hazards have been identified and to discuss control measures, following a risk assessment.</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t>Step 1: identify hazards</w:t>
      </w:r>
      <w:r w:rsidRPr="003E1472">
        <w:rPr>
          <w:rFonts w:ascii="Calibri" w:hAnsi="Calibri"/>
          <w:color w:val="000000"/>
          <w:sz w:val="22"/>
          <w:szCs w:val="22"/>
          <w:lang w:eastAsia="en-GB"/>
        </w:rPr>
        <w:t xml:space="preserve"> – we will consider activities, processes and substances within the school and establish what associated-hazards could injure or harm the health of staff, pupils and visitors.</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t>Step 2: decide who may be harmed and how</w:t>
      </w:r>
      <w:r w:rsidRPr="003E1472">
        <w:rPr>
          <w:rFonts w:ascii="Calibri" w:hAnsi="Calibri"/>
          <w:color w:val="000000"/>
          <w:sz w:val="22"/>
          <w:szCs w:val="22"/>
          <w:lang w:eastAsia="en-GB"/>
        </w:rPr>
        <w:t xml:space="preserve"> – for each hazard, we will establish who might be harmed, listing groups rather than individuals. We will bear in mind that some people will have special requirements, for instance pupils with special educational needs (SEN) and expectant mothers. We will then establish how these groups might be harmed.</w:t>
      </w:r>
    </w:p>
    <w:p w:rsidR="00CD3345" w:rsidRDefault="003E1472" w:rsidP="003E1472">
      <w:pPr>
        <w:suppressAutoHyphens w:val="0"/>
        <w:spacing w:before="120" w:after="120"/>
        <w:rPr>
          <w:lang w:eastAsia="en-GB"/>
        </w:rPr>
      </w:pPr>
      <w:r w:rsidRPr="003E1472">
        <w:rPr>
          <w:rFonts w:ascii="Calibri" w:hAnsi="Calibri"/>
          <w:b/>
          <w:bCs/>
          <w:color w:val="000000"/>
          <w:sz w:val="22"/>
          <w:szCs w:val="22"/>
          <w:lang w:eastAsia="en-GB"/>
        </w:rPr>
        <w:t xml:space="preserve">Step 3: evaluate the risks and decide on control measures (reviewing existing ones as well) </w:t>
      </w:r>
      <w:r w:rsidRPr="003E1472">
        <w:rPr>
          <w:rFonts w:ascii="Calibri" w:hAnsi="Calibri"/>
          <w:color w:val="000000"/>
          <w:sz w:val="22"/>
          <w:szCs w:val="22"/>
          <w:lang w:eastAsia="en-GB"/>
        </w:rPr>
        <w:t>– we will establish the level of risk posed by each hazard and review existing control measures. We will balance the level of risk against the measures needed to control them and do everything that is reasonably practicable to protect people from harm.</w:t>
      </w:r>
    </w:p>
    <w:p w:rsidR="00CD3345" w:rsidRDefault="003E1472" w:rsidP="003E1472">
      <w:pPr>
        <w:suppressAutoHyphens w:val="0"/>
        <w:rPr>
          <w:lang w:eastAsia="en-GB"/>
        </w:rPr>
      </w:pPr>
      <w:r w:rsidRPr="003E1472">
        <w:rPr>
          <w:rFonts w:ascii="Calibri" w:hAnsi="Calibri"/>
          <w:color w:val="000000"/>
          <w:sz w:val="22"/>
          <w:szCs w:val="22"/>
          <w:lang w:eastAsia="en-GB"/>
        </w:rPr>
        <w:t>Risk assessments are</w:t>
      </w:r>
      <w:r>
        <w:rPr>
          <w:rFonts w:ascii="Calibri" w:hAnsi="Calibri"/>
          <w:color w:val="000000"/>
          <w:sz w:val="22"/>
          <w:szCs w:val="22"/>
          <w:lang w:eastAsia="en-GB"/>
        </w:rPr>
        <w:t xml:space="preserve"> also</w:t>
      </w:r>
      <w:r w:rsidRPr="003E1472">
        <w:rPr>
          <w:rFonts w:ascii="Calibri" w:hAnsi="Calibri"/>
          <w:color w:val="000000"/>
          <w:sz w:val="22"/>
          <w:szCs w:val="22"/>
          <w:lang w:eastAsia="en-GB"/>
        </w:rPr>
        <w:t xml:space="preserve"> carried out in the following areas:</w:t>
      </w:r>
    </w:p>
    <w:p w:rsidR="00CD3345" w:rsidRDefault="003E1472" w:rsidP="003E1472">
      <w:pPr>
        <w:suppressAutoHyphens w:val="0"/>
        <w:rPr>
          <w:lang w:eastAsia="en-GB"/>
        </w:rPr>
      </w:pPr>
      <w:r w:rsidRPr="003E1472">
        <w:rPr>
          <w:rFonts w:ascii="Calibri" w:hAnsi="Calibri"/>
          <w:b/>
          <w:bCs/>
          <w:i/>
          <w:iCs/>
          <w:color w:val="000000"/>
          <w:sz w:val="22"/>
          <w:szCs w:val="22"/>
          <w:lang w:eastAsia="en-GB"/>
        </w:rPr>
        <w:t xml:space="preserve">Each individual pupil </w:t>
      </w:r>
      <w:r w:rsidRPr="003E1472">
        <w:rPr>
          <w:rFonts w:ascii="Calibri" w:hAnsi="Calibri"/>
          <w:color w:val="000000"/>
          <w:sz w:val="22"/>
          <w:szCs w:val="22"/>
          <w:lang w:eastAsia="en-GB"/>
        </w:rPr>
        <w:t xml:space="preserve">– each pupil has a </w:t>
      </w:r>
      <w:r w:rsidR="00BE2A15" w:rsidRPr="00B37249">
        <w:rPr>
          <w:rFonts w:ascii="Calibri" w:hAnsi="Calibri"/>
          <w:sz w:val="22"/>
          <w:szCs w:val="22"/>
        </w:rPr>
        <w:t>Behaviour and Relational Support Plan</w:t>
      </w:r>
      <w:bookmarkStart w:id="0" w:name="_GoBack"/>
      <w:bookmarkEnd w:id="0"/>
      <w:r w:rsidR="00BE2A15" w:rsidRPr="003E1472">
        <w:rPr>
          <w:rFonts w:ascii="Calibri" w:hAnsi="Calibri"/>
          <w:color w:val="000000"/>
          <w:sz w:val="22"/>
          <w:szCs w:val="22"/>
          <w:lang w:eastAsia="en-GB"/>
        </w:rPr>
        <w:t xml:space="preserve"> </w:t>
      </w:r>
      <w:r w:rsidRPr="003E1472">
        <w:rPr>
          <w:rFonts w:ascii="Calibri" w:hAnsi="Calibri"/>
          <w:color w:val="000000"/>
          <w:sz w:val="22"/>
          <w:szCs w:val="22"/>
          <w:lang w:eastAsia="en-GB"/>
        </w:rPr>
        <w:t>in place and this document is reviewed regularly</w:t>
      </w:r>
    </w:p>
    <w:p w:rsidR="00CD3345" w:rsidRDefault="003E1472" w:rsidP="003E1472">
      <w:pPr>
        <w:suppressAutoHyphens w:val="0"/>
        <w:rPr>
          <w:rFonts w:ascii="Calibri" w:hAnsi="Calibri"/>
          <w:color w:val="000000"/>
          <w:sz w:val="22"/>
          <w:szCs w:val="22"/>
          <w:lang w:eastAsia="en-GB"/>
        </w:rPr>
      </w:pPr>
      <w:r w:rsidRPr="003E1472">
        <w:rPr>
          <w:rFonts w:ascii="Calibri" w:hAnsi="Calibri"/>
          <w:b/>
          <w:bCs/>
          <w:i/>
          <w:iCs/>
          <w:color w:val="000000"/>
          <w:sz w:val="22"/>
          <w:szCs w:val="22"/>
          <w:lang w:eastAsia="en-GB"/>
        </w:rPr>
        <w:t>Each educational activity</w:t>
      </w:r>
      <w:r w:rsidRPr="003E1472">
        <w:rPr>
          <w:rFonts w:ascii="Calibri" w:hAnsi="Calibri"/>
          <w:color w:val="000000"/>
          <w:sz w:val="22"/>
          <w:szCs w:val="22"/>
          <w:lang w:eastAsia="en-GB"/>
        </w:rPr>
        <w:t xml:space="preserve"> – each lesson planned is specifically risk assessed and the teacher/tutor will take into account the risk assessment surrounding the individual pupil when planning educational activity</w:t>
      </w:r>
    </w:p>
    <w:p w:rsidR="00CD3345" w:rsidRDefault="00785090" w:rsidP="003E1472">
      <w:pPr>
        <w:suppressAutoHyphens w:val="0"/>
        <w:rPr>
          <w:lang w:eastAsia="en-GB"/>
        </w:rPr>
      </w:pPr>
      <w:r w:rsidRPr="00785090">
        <w:rPr>
          <w:rFonts w:ascii="Calibri" w:hAnsi="Calibri"/>
          <w:b/>
          <w:i/>
          <w:color w:val="000000"/>
          <w:sz w:val="22"/>
          <w:szCs w:val="22"/>
          <w:lang w:eastAsia="en-GB"/>
        </w:rPr>
        <w:t>All generic offsite visits</w:t>
      </w:r>
      <w:r>
        <w:rPr>
          <w:rFonts w:ascii="Calibri" w:hAnsi="Calibri"/>
          <w:color w:val="000000"/>
          <w:sz w:val="22"/>
          <w:szCs w:val="22"/>
          <w:lang w:eastAsia="en-GB"/>
        </w:rPr>
        <w:t xml:space="preserve"> – a risk assessment is in place to risk assess taking pupils off site to participate in low risk offsite visits, such as to a local park or supermarket, and these are signed and understood by all staff</w:t>
      </w:r>
    </w:p>
    <w:p w:rsidR="00CD3345" w:rsidRDefault="00785090" w:rsidP="003E1472">
      <w:pPr>
        <w:suppressAutoHyphens w:val="0"/>
        <w:rPr>
          <w:lang w:eastAsia="en-GB"/>
        </w:rPr>
      </w:pPr>
      <w:r w:rsidRPr="00785090">
        <w:rPr>
          <w:rFonts w:ascii="Calibri" w:hAnsi="Calibri"/>
          <w:b/>
          <w:i/>
          <w:iCs/>
          <w:color w:val="000000"/>
          <w:sz w:val="22"/>
          <w:szCs w:val="22"/>
          <w:lang w:eastAsia="en-GB"/>
        </w:rPr>
        <w:t>Specific offsite visits</w:t>
      </w:r>
      <w:r w:rsidR="003E1472" w:rsidRPr="003E1472">
        <w:rPr>
          <w:rFonts w:ascii="Calibri" w:hAnsi="Calibri"/>
          <w:b/>
          <w:bCs/>
          <w:i/>
          <w:iCs/>
          <w:color w:val="000000"/>
          <w:sz w:val="22"/>
          <w:szCs w:val="22"/>
          <w:lang w:eastAsia="en-GB"/>
        </w:rPr>
        <w:t xml:space="preserve"> </w:t>
      </w:r>
      <w:r w:rsidR="003E1472" w:rsidRPr="003E1472">
        <w:rPr>
          <w:rFonts w:ascii="Calibri" w:hAnsi="Calibri"/>
          <w:color w:val="000000"/>
          <w:sz w:val="22"/>
          <w:szCs w:val="22"/>
          <w:lang w:eastAsia="en-GB"/>
        </w:rPr>
        <w:t xml:space="preserve">– each </w:t>
      </w:r>
      <w:r>
        <w:rPr>
          <w:rFonts w:ascii="Calibri" w:hAnsi="Calibri"/>
          <w:color w:val="000000"/>
          <w:sz w:val="22"/>
          <w:szCs w:val="22"/>
          <w:lang w:eastAsia="en-GB"/>
        </w:rPr>
        <w:t xml:space="preserve">specific </w:t>
      </w:r>
      <w:r w:rsidR="003E1472" w:rsidRPr="003E1472">
        <w:rPr>
          <w:rFonts w:ascii="Calibri" w:hAnsi="Calibri"/>
          <w:color w:val="000000"/>
          <w:sz w:val="22"/>
          <w:szCs w:val="22"/>
          <w:lang w:eastAsia="en-GB"/>
        </w:rPr>
        <w:t xml:space="preserve">offsite </w:t>
      </w:r>
      <w:r>
        <w:rPr>
          <w:rFonts w:ascii="Calibri" w:hAnsi="Calibri"/>
          <w:color w:val="000000"/>
          <w:sz w:val="22"/>
          <w:szCs w:val="22"/>
          <w:lang w:eastAsia="en-GB"/>
        </w:rPr>
        <w:t>visit</w:t>
      </w:r>
      <w:r w:rsidR="003E1472" w:rsidRPr="003E1472">
        <w:rPr>
          <w:rFonts w:ascii="Calibri" w:hAnsi="Calibri"/>
          <w:color w:val="000000"/>
          <w:sz w:val="22"/>
          <w:szCs w:val="22"/>
          <w:lang w:eastAsia="en-GB"/>
        </w:rPr>
        <w:t xml:space="preserve"> is risk assessed </w:t>
      </w:r>
      <w:r>
        <w:rPr>
          <w:rFonts w:ascii="Calibri" w:hAnsi="Calibri"/>
          <w:color w:val="000000"/>
          <w:sz w:val="22"/>
          <w:szCs w:val="22"/>
          <w:lang w:eastAsia="en-GB"/>
        </w:rPr>
        <w:t>individually,</w:t>
      </w:r>
      <w:r w:rsidR="003E1472" w:rsidRPr="003E1472">
        <w:rPr>
          <w:rFonts w:ascii="Calibri" w:hAnsi="Calibri"/>
          <w:color w:val="000000"/>
          <w:sz w:val="22"/>
          <w:szCs w:val="22"/>
          <w:lang w:eastAsia="en-GB"/>
        </w:rPr>
        <w:t xml:space="preserve"> includ</w:t>
      </w:r>
      <w:r>
        <w:rPr>
          <w:rFonts w:ascii="Calibri" w:hAnsi="Calibri"/>
          <w:color w:val="000000"/>
          <w:sz w:val="22"/>
          <w:szCs w:val="22"/>
          <w:lang w:eastAsia="en-GB"/>
        </w:rPr>
        <w:t>ing venue membership, insurance, and</w:t>
      </w:r>
      <w:r w:rsidR="003E1472" w:rsidRPr="003E1472">
        <w:rPr>
          <w:rFonts w:ascii="Calibri" w:hAnsi="Calibri"/>
          <w:color w:val="000000"/>
          <w:sz w:val="22"/>
          <w:szCs w:val="22"/>
          <w:lang w:eastAsia="en-GB"/>
        </w:rPr>
        <w:t xml:space="preserve"> trav</w:t>
      </w:r>
      <w:r>
        <w:rPr>
          <w:rFonts w:ascii="Calibri" w:hAnsi="Calibri"/>
          <w:color w:val="000000"/>
          <w:sz w:val="22"/>
          <w:szCs w:val="22"/>
          <w:lang w:eastAsia="en-GB"/>
        </w:rPr>
        <w:t>el arrangements to the activity, and specific hazards and individual student risk is planned for.</w:t>
      </w:r>
    </w:p>
    <w:p w:rsidR="00CD3345" w:rsidRDefault="003E1472" w:rsidP="003E1472">
      <w:pPr>
        <w:suppressAutoHyphens w:val="0"/>
        <w:rPr>
          <w:lang w:eastAsia="en-GB"/>
        </w:rPr>
      </w:pPr>
      <w:r w:rsidRPr="003E1472">
        <w:rPr>
          <w:rFonts w:ascii="Calibri" w:hAnsi="Calibri"/>
          <w:b/>
          <w:bCs/>
          <w:i/>
          <w:iCs/>
          <w:color w:val="000000"/>
          <w:sz w:val="22"/>
          <w:szCs w:val="22"/>
          <w:lang w:eastAsia="en-GB"/>
        </w:rPr>
        <w:t xml:space="preserve">Premises </w:t>
      </w:r>
      <w:r w:rsidRPr="003E1472">
        <w:rPr>
          <w:rFonts w:ascii="Calibri" w:hAnsi="Calibri"/>
          <w:color w:val="000000"/>
          <w:sz w:val="22"/>
          <w:szCs w:val="22"/>
          <w:lang w:eastAsia="en-GB"/>
        </w:rPr>
        <w:t>– the school premises, including outreach teaching venues, are risk assessed</w:t>
      </w:r>
    </w:p>
    <w:p w:rsidR="00CD3345" w:rsidRDefault="003E1472" w:rsidP="003E1472">
      <w:pPr>
        <w:suppressAutoHyphens w:val="0"/>
        <w:spacing w:before="120" w:after="120"/>
        <w:rPr>
          <w:lang w:eastAsia="en-GB"/>
        </w:rPr>
      </w:pPr>
      <w:r w:rsidRPr="003E1472">
        <w:rPr>
          <w:rFonts w:ascii="Calibri" w:hAnsi="Calibri"/>
          <w:b/>
          <w:bCs/>
          <w:color w:val="000000"/>
          <w:sz w:val="22"/>
          <w:szCs w:val="22"/>
          <w:lang w:eastAsia="en-GB"/>
        </w:rPr>
        <w:t>Step 4: record significant findings</w:t>
      </w:r>
      <w:r w:rsidRPr="003E1472">
        <w:rPr>
          <w:rFonts w:ascii="Calibri" w:hAnsi="Calibri"/>
          <w:color w:val="000000"/>
          <w:sz w:val="22"/>
          <w:szCs w:val="22"/>
          <w:lang w:eastAsia="en-GB"/>
        </w:rPr>
        <w:t xml:space="preserve"> – the findings from steps 1-3 will be written up to produce the risk assessment. </w:t>
      </w:r>
    </w:p>
    <w:p w:rsidR="00CD3345" w:rsidRDefault="003E1472" w:rsidP="003E1472">
      <w:pPr>
        <w:suppressAutoHyphens w:val="0"/>
        <w:rPr>
          <w:lang w:eastAsia="en-GB"/>
        </w:rPr>
      </w:pPr>
      <w:r w:rsidRPr="003E1472">
        <w:rPr>
          <w:rFonts w:ascii="Calibri" w:hAnsi="Calibri"/>
          <w:color w:val="000000"/>
          <w:sz w:val="22"/>
          <w:szCs w:val="22"/>
          <w:lang w:eastAsia="en-GB"/>
        </w:rPr>
        <w:t xml:space="preserve">If a high risk is identified in any </w:t>
      </w:r>
      <w:proofErr w:type="gramStart"/>
      <w:r w:rsidRPr="003E1472">
        <w:rPr>
          <w:rFonts w:ascii="Calibri" w:hAnsi="Calibri"/>
          <w:color w:val="000000"/>
          <w:sz w:val="22"/>
          <w:szCs w:val="22"/>
          <w:lang w:eastAsia="en-GB"/>
        </w:rPr>
        <w:t>area</w:t>
      </w:r>
      <w:proofErr w:type="gramEnd"/>
      <w:r w:rsidRPr="003E1472">
        <w:rPr>
          <w:rFonts w:ascii="Calibri" w:hAnsi="Calibri"/>
          <w:color w:val="000000"/>
          <w:sz w:val="22"/>
          <w:szCs w:val="22"/>
          <w:lang w:eastAsia="en-GB"/>
        </w:rPr>
        <w:t xml:space="preserve"> then action is taken to reduce the risk immediately or the activity is cancelled until additional control measures can be put in place.</w:t>
      </w:r>
    </w:p>
    <w:p w:rsidR="00CD3345" w:rsidRDefault="003E1472" w:rsidP="003E1472">
      <w:pPr>
        <w:suppressAutoHyphens w:val="0"/>
        <w:spacing w:before="120" w:after="120"/>
        <w:rPr>
          <w:lang w:eastAsia="en-GB"/>
        </w:rPr>
      </w:pPr>
      <w:r w:rsidRPr="003E1472">
        <w:rPr>
          <w:rFonts w:ascii="Calibri" w:hAnsi="Calibri"/>
          <w:b/>
          <w:bCs/>
          <w:color w:val="000000"/>
          <w:sz w:val="22"/>
          <w:szCs w:val="22"/>
          <w:lang w:eastAsia="en-GB"/>
        </w:rPr>
        <w:t>Step 5: review the assessment and update, as needed</w:t>
      </w:r>
      <w:r w:rsidRPr="003E1472">
        <w:rPr>
          <w:rFonts w:ascii="Calibri" w:hAnsi="Calibri"/>
          <w:color w:val="000000"/>
          <w:sz w:val="22"/>
          <w:szCs w:val="22"/>
          <w:lang w:eastAsia="en-GB"/>
        </w:rPr>
        <w:t xml:space="preserve"> – we will review our risk assessments, as needed, and the following questions will be asked when doing so:</w:t>
      </w:r>
    </w:p>
    <w:p w:rsidR="00CD3345" w:rsidRDefault="003E1472" w:rsidP="003E1472">
      <w:pPr>
        <w:numPr>
          <w:ilvl w:val="0"/>
          <w:numId w:val="10"/>
        </w:numPr>
        <w:suppressAutoHyphens w:val="0"/>
        <w:spacing w:before="120"/>
        <w:rPr>
          <w:rFonts w:ascii="Arial" w:hAnsi="Arial"/>
          <w:color w:val="000000"/>
          <w:sz w:val="22"/>
          <w:szCs w:val="22"/>
          <w:lang w:eastAsia="en-GB"/>
        </w:rPr>
      </w:pPr>
      <w:r w:rsidRPr="003E1472">
        <w:rPr>
          <w:rFonts w:ascii="Calibri" w:hAnsi="Calibri"/>
          <w:color w:val="000000"/>
          <w:sz w:val="22"/>
          <w:szCs w:val="22"/>
          <w:shd w:val="clear" w:color="auto" w:fill="FFFFFF"/>
          <w:lang w:eastAsia="en-GB"/>
        </w:rPr>
        <w:t>Have there been any significant changes?</w:t>
      </w:r>
    </w:p>
    <w:p w:rsidR="00CD3345" w:rsidRDefault="003E1472" w:rsidP="003E1472">
      <w:pPr>
        <w:numPr>
          <w:ilvl w:val="0"/>
          <w:numId w:val="10"/>
        </w:numPr>
        <w:suppressAutoHyphens w:val="0"/>
        <w:rPr>
          <w:rFonts w:ascii="Arial" w:hAnsi="Arial"/>
          <w:color w:val="000000"/>
          <w:sz w:val="22"/>
          <w:szCs w:val="22"/>
          <w:lang w:eastAsia="en-GB"/>
        </w:rPr>
      </w:pPr>
      <w:r w:rsidRPr="003E1472">
        <w:rPr>
          <w:rFonts w:ascii="Calibri" w:hAnsi="Calibri"/>
          <w:color w:val="000000"/>
          <w:sz w:val="22"/>
          <w:szCs w:val="22"/>
          <w:shd w:val="clear" w:color="auto" w:fill="FFFFFF"/>
          <w:lang w:eastAsia="en-GB"/>
        </w:rPr>
        <w:t>Are there improvements that still need to be made?</w:t>
      </w:r>
    </w:p>
    <w:p w:rsidR="00CD3345" w:rsidRDefault="003E1472" w:rsidP="003E1472">
      <w:pPr>
        <w:numPr>
          <w:ilvl w:val="0"/>
          <w:numId w:val="10"/>
        </w:numPr>
        <w:suppressAutoHyphens w:val="0"/>
        <w:rPr>
          <w:rFonts w:ascii="Arial" w:hAnsi="Arial"/>
          <w:color w:val="000000"/>
          <w:sz w:val="22"/>
          <w:szCs w:val="22"/>
          <w:lang w:eastAsia="en-GB"/>
        </w:rPr>
      </w:pPr>
      <w:r w:rsidRPr="003E1472">
        <w:rPr>
          <w:rFonts w:ascii="Calibri" w:hAnsi="Calibri"/>
          <w:color w:val="000000"/>
          <w:sz w:val="22"/>
          <w:szCs w:val="22"/>
          <w:shd w:val="clear" w:color="auto" w:fill="FFFFFF"/>
          <w:lang w:eastAsia="en-GB"/>
        </w:rPr>
        <w:t>Have staff or pupils spotted a problem?</w:t>
      </w:r>
    </w:p>
    <w:p w:rsidR="00CD3345" w:rsidRDefault="003E1472" w:rsidP="003E1472">
      <w:pPr>
        <w:numPr>
          <w:ilvl w:val="0"/>
          <w:numId w:val="10"/>
        </w:numPr>
        <w:suppressAutoHyphens w:val="0"/>
        <w:spacing w:after="120"/>
        <w:rPr>
          <w:rFonts w:ascii="Arial" w:hAnsi="Arial"/>
          <w:color w:val="000000"/>
          <w:sz w:val="22"/>
          <w:szCs w:val="22"/>
          <w:lang w:eastAsia="en-GB"/>
        </w:rPr>
      </w:pPr>
      <w:r w:rsidRPr="003E1472">
        <w:rPr>
          <w:rFonts w:ascii="Calibri" w:hAnsi="Calibri"/>
          <w:color w:val="000000"/>
          <w:sz w:val="22"/>
          <w:szCs w:val="22"/>
          <w:shd w:val="clear" w:color="auto" w:fill="FFFFFF"/>
          <w:lang w:eastAsia="en-GB"/>
        </w:rPr>
        <w:t>Have we learnt anything from accidents or near misses?</w:t>
      </w:r>
    </w:p>
    <w:p w:rsidR="00CD3345" w:rsidRDefault="003E1472" w:rsidP="003E1472">
      <w:pPr>
        <w:suppressAutoHyphens w:val="0"/>
        <w:spacing w:before="120" w:after="120"/>
        <w:rPr>
          <w:lang w:eastAsia="en-GB"/>
        </w:rPr>
      </w:pPr>
      <w:r w:rsidRPr="003E1472">
        <w:rPr>
          <w:rFonts w:ascii="Calibri" w:hAnsi="Calibri"/>
          <w:b/>
          <w:bCs/>
          <w:color w:val="111111"/>
          <w:sz w:val="22"/>
          <w:szCs w:val="22"/>
          <w:lang w:eastAsia="en-GB"/>
        </w:rPr>
        <w:t>Step 6: retaining risk assessments</w:t>
      </w:r>
      <w:r w:rsidRPr="003E1472">
        <w:rPr>
          <w:rFonts w:ascii="Calibri" w:hAnsi="Calibri"/>
          <w:color w:val="111111"/>
          <w:sz w:val="22"/>
          <w:szCs w:val="22"/>
          <w:lang w:eastAsia="en-GB"/>
        </w:rPr>
        <w:t xml:space="preserve"> – risk assessments are retained for the 3 years after the length of time they apply. Risk assessments are securely disposed of</w:t>
      </w:r>
    </w:p>
    <w:p w:rsidR="00CD3345" w:rsidRDefault="003E1472" w:rsidP="003E1472">
      <w:pPr>
        <w:suppressAutoHyphens w:val="0"/>
        <w:spacing w:before="120" w:after="120"/>
        <w:rPr>
          <w:lang w:eastAsia="en-GB"/>
        </w:rPr>
      </w:pPr>
      <w:r w:rsidRPr="003E1472">
        <w:rPr>
          <w:rFonts w:ascii="Calibri" w:hAnsi="Calibri"/>
          <w:b/>
          <w:bCs/>
          <w:color w:val="000000"/>
          <w:sz w:val="22"/>
          <w:szCs w:val="22"/>
          <w:lang w:eastAsia="en-GB"/>
        </w:rPr>
        <w:t>6. Monitoring arrangements</w:t>
      </w:r>
    </w:p>
    <w:p w:rsidR="00CD3345" w:rsidRDefault="00785090" w:rsidP="003E1472">
      <w:pPr>
        <w:suppressAutoHyphens w:val="0"/>
        <w:spacing w:before="120"/>
        <w:rPr>
          <w:lang w:eastAsia="en-GB"/>
        </w:rPr>
      </w:pPr>
      <w:r>
        <w:rPr>
          <w:rFonts w:ascii="Calibri" w:hAnsi="Calibri"/>
          <w:color w:val="000000"/>
          <w:sz w:val="22"/>
          <w:szCs w:val="22"/>
          <w:lang w:eastAsia="en-GB"/>
        </w:rPr>
        <w:t>Croner</w:t>
      </w:r>
      <w:r w:rsidR="003E1472" w:rsidRPr="003E1472">
        <w:rPr>
          <w:rFonts w:ascii="Calibri" w:hAnsi="Calibri"/>
          <w:color w:val="000000"/>
          <w:sz w:val="22"/>
          <w:szCs w:val="22"/>
          <w:lang w:eastAsia="en-GB"/>
        </w:rPr>
        <w:t xml:space="preserve"> are commissioned by the school as Health and Safety Consultants.  As part of their monitoring processes they undertake an annual inspection of the school to assess risk and ensure compliance.</w:t>
      </w:r>
    </w:p>
    <w:p w:rsidR="00CD3345" w:rsidRDefault="003E1472" w:rsidP="003E1472">
      <w:pPr>
        <w:suppressAutoHyphens w:val="0"/>
        <w:spacing w:before="120"/>
        <w:rPr>
          <w:lang w:eastAsia="en-GB"/>
        </w:rPr>
      </w:pPr>
      <w:r w:rsidRPr="003E1472">
        <w:rPr>
          <w:rFonts w:ascii="Calibri" w:hAnsi="Calibri"/>
          <w:color w:val="000000"/>
          <w:sz w:val="22"/>
          <w:szCs w:val="22"/>
          <w:lang w:eastAsia="en-GB"/>
        </w:rPr>
        <w:t xml:space="preserve">Risk assessments are written as needed and reviewed by the senior leadership team, Health and Safety Officer and/or the </w:t>
      </w:r>
      <w:r w:rsidR="00A24C7A">
        <w:rPr>
          <w:rFonts w:ascii="Calibri" w:hAnsi="Calibri"/>
          <w:color w:val="000000"/>
          <w:sz w:val="22"/>
          <w:szCs w:val="22"/>
          <w:lang w:eastAsia="en-GB"/>
        </w:rPr>
        <w:t>School Leader</w:t>
      </w:r>
    </w:p>
    <w:p w:rsidR="00CD3345" w:rsidRDefault="003E1472" w:rsidP="003E1472">
      <w:pPr>
        <w:suppressAutoHyphens w:val="0"/>
        <w:spacing w:before="120"/>
        <w:rPr>
          <w:lang w:eastAsia="en-GB"/>
        </w:rPr>
      </w:pPr>
      <w:r w:rsidRPr="003E1472">
        <w:rPr>
          <w:rFonts w:ascii="Calibri" w:hAnsi="Calibri"/>
          <w:color w:val="000000"/>
          <w:sz w:val="22"/>
          <w:szCs w:val="22"/>
          <w:lang w:eastAsia="en-GB"/>
        </w:rPr>
        <w:t>A detailed school Health and Safety report is provided for consideration by the Governing Body every half term.</w:t>
      </w:r>
    </w:p>
    <w:p w:rsidR="00CD3345" w:rsidRDefault="003E1472" w:rsidP="003E1472">
      <w:pPr>
        <w:suppressAutoHyphens w:val="0"/>
        <w:spacing w:before="120"/>
        <w:rPr>
          <w:lang w:eastAsia="en-GB"/>
        </w:rPr>
      </w:pPr>
      <w:r w:rsidRPr="003E1472">
        <w:rPr>
          <w:rFonts w:ascii="Calibri" w:hAnsi="Calibri"/>
          <w:color w:val="000000"/>
          <w:sz w:val="22"/>
          <w:szCs w:val="22"/>
          <w:lang w:eastAsia="en-GB"/>
        </w:rPr>
        <w:t>This policy will be reviewed by the</w:t>
      </w:r>
      <w:r>
        <w:rPr>
          <w:rFonts w:ascii="Calibri" w:hAnsi="Calibri"/>
          <w:color w:val="000000"/>
          <w:sz w:val="22"/>
          <w:szCs w:val="22"/>
          <w:lang w:eastAsia="en-GB"/>
        </w:rPr>
        <w:t xml:space="preserve"> </w:t>
      </w:r>
      <w:r w:rsidR="001E65AD">
        <w:rPr>
          <w:rFonts w:ascii="Calibri" w:hAnsi="Calibri"/>
          <w:color w:val="000000"/>
          <w:sz w:val="22"/>
          <w:szCs w:val="22"/>
          <w:lang w:eastAsia="en-GB"/>
        </w:rPr>
        <w:t>Directors</w:t>
      </w:r>
      <w:r w:rsidRPr="003E1472">
        <w:rPr>
          <w:rFonts w:ascii="Calibri" w:hAnsi="Calibri"/>
          <w:color w:val="000000"/>
          <w:sz w:val="22"/>
          <w:szCs w:val="22"/>
          <w:lang w:eastAsia="en-GB"/>
        </w:rPr>
        <w:t> every year.</w:t>
      </w:r>
    </w:p>
    <w:p w:rsidR="00CD3345" w:rsidRDefault="003E1472" w:rsidP="003E1472">
      <w:pPr>
        <w:suppressAutoHyphens w:val="0"/>
        <w:spacing w:before="120"/>
        <w:rPr>
          <w:lang w:eastAsia="en-GB"/>
        </w:rPr>
      </w:pPr>
      <w:r w:rsidRPr="003E1472">
        <w:rPr>
          <w:rFonts w:ascii="Calibri" w:hAnsi="Calibri"/>
          <w:b/>
          <w:bCs/>
          <w:color w:val="000000"/>
          <w:sz w:val="22"/>
          <w:szCs w:val="22"/>
          <w:lang w:eastAsia="en-GB"/>
        </w:rPr>
        <w:t>7. Links with other policies</w:t>
      </w:r>
    </w:p>
    <w:p w:rsidR="00CD3345" w:rsidRDefault="003E1472" w:rsidP="003E1472">
      <w:pPr>
        <w:suppressAutoHyphens w:val="0"/>
        <w:spacing w:before="120"/>
        <w:rPr>
          <w:lang w:eastAsia="en-GB"/>
        </w:rPr>
      </w:pPr>
      <w:r w:rsidRPr="003E1472">
        <w:rPr>
          <w:rFonts w:ascii="Calibri" w:hAnsi="Calibri"/>
          <w:color w:val="000000"/>
          <w:sz w:val="22"/>
          <w:szCs w:val="22"/>
          <w:lang w:eastAsia="en-GB"/>
        </w:rPr>
        <w:t>This risk assessment policy links to the following policies:</w:t>
      </w:r>
    </w:p>
    <w:p w:rsidR="00CD3345" w:rsidRDefault="003E1472" w:rsidP="003E1472">
      <w:pPr>
        <w:numPr>
          <w:ilvl w:val="0"/>
          <w:numId w:val="11"/>
        </w:numPr>
        <w:suppressAutoHyphens w:val="0"/>
        <w:spacing w:before="120"/>
        <w:rPr>
          <w:rFonts w:ascii="Calibri" w:hAnsi="Calibri"/>
          <w:color w:val="000000"/>
          <w:sz w:val="22"/>
          <w:szCs w:val="22"/>
          <w:lang w:eastAsia="en-GB"/>
        </w:rPr>
      </w:pPr>
      <w:r w:rsidRPr="003E1472">
        <w:rPr>
          <w:rFonts w:ascii="Calibri" w:hAnsi="Calibri"/>
          <w:color w:val="000000"/>
          <w:sz w:val="22"/>
          <w:szCs w:val="22"/>
          <w:lang w:eastAsia="en-GB"/>
        </w:rPr>
        <w:t>Behaviour Management</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lastRenderedPageBreak/>
        <w:t xml:space="preserve">Driving </w:t>
      </w:r>
    </w:p>
    <w:p w:rsidR="00CD3345" w:rsidRDefault="00BE2A15" w:rsidP="003E1472">
      <w:pPr>
        <w:numPr>
          <w:ilvl w:val="0"/>
          <w:numId w:val="11"/>
        </w:numPr>
        <w:suppressAutoHyphens w:val="0"/>
        <w:rPr>
          <w:rFonts w:ascii="Calibri" w:hAnsi="Calibri"/>
          <w:color w:val="000000"/>
          <w:sz w:val="22"/>
          <w:szCs w:val="22"/>
          <w:lang w:eastAsia="en-GB"/>
        </w:rPr>
      </w:pPr>
      <w:r>
        <w:rPr>
          <w:rFonts w:ascii="Calibri" w:hAnsi="Calibri"/>
          <w:color w:val="000000"/>
          <w:sz w:val="22"/>
          <w:szCs w:val="22"/>
          <w:lang w:eastAsia="en-GB"/>
        </w:rPr>
        <w:t xml:space="preserve">Online </w:t>
      </w:r>
      <w:r w:rsidR="003E1472" w:rsidRPr="003E1472">
        <w:rPr>
          <w:rFonts w:ascii="Calibri" w:hAnsi="Calibri"/>
          <w:color w:val="000000"/>
          <w:sz w:val="22"/>
          <w:szCs w:val="22"/>
          <w:lang w:eastAsia="en-GB"/>
        </w:rPr>
        <w:t>Safety</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t>Educational Visits</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t>Fire Safety</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t>First aid</w:t>
      </w:r>
    </w:p>
    <w:p w:rsidR="00CD3345" w:rsidRDefault="003E1472" w:rsidP="003E1472">
      <w:pPr>
        <w:numPr>
          <w:ilvl w:val="0"/>
          <w:numId w:val="11"/>
        </w:numPr>
        <w:suppressAutoHyphens w:val="0"/>
        <w:rPr>
          <w:rFonts w:ascii="Arial" w:hAnsi="Arial"/>
          <w:color w:val="000000"/>
          <w:sz w:val="22"/>
          <w:szCs w:val="22"/>
          <w:lang w:eastAsia="en-GB"/>
        </w:rPr>
      </w:pPr>
      <w:r w:rsidRPr="003E1472">
        <w:rPr>
          <w:rFonts w:ascii="Calibri" w:hAnsi="Calibri"/>
          <w:color w:val="000000"/>
          <w:sz w:val="22"/>
          <w:szCs w:val="22"/>
          <w:lang w:eastAsia="en-GB"/>
        </w:rPr>
        <w:t>Health and safety</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t>Information Recording Reporting and Retention</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t>Lone Working</w:t>
      </w:r>
    </w:p>
    <w:p w:rsidR="00CD3345" w:rsidRDefault="003E1472" w:rsidP="003E1472">
      <w:pPr>
        <w:numPr>
          <w:ilvl w:val="0"/>
          <w:numId w:val="11"/>
        </w:numPr>
        <w:suppressAutoHyphens w:val="0"/>
        <w:rPr>
          <w:rFonts w:ascii="Calibri" w:hAnsi="Calibri"/>
          <w:color w:val="000000"/>
          <w:sz w:val="22"/>
          <w:szCs w:val="22"/>
          <w:lang w:eastAsia="en-GB"/>
        </w:rPr>
      </w:pPr>
      <w:r w:rsidRPr="003E1472">
        <w:rPr>
          <w:rFonts w:ascii="Calibri" w:hAnsi="Calibri"/>
          <w:color w:val="000000"/>
          <w:sz w:val="22"/>
          <w:szCs w:val="22"/>
          <w:lang w:eastAsia="en-GB"/>
        </w:rPr>
        <w:t>Staff Code of Conduct</w:t>
      </w:r>
    </w:p>
    <w:p w:rsidR="00CD3345" w:rsidRDefault="003E1472" w:rsidP="003E1472">
      <w:pPr>
        <w:numPr>
          <w:ilvl w:val="0"/>
          <w:numId w:val="11"/>
        </w:numPr>
        <w:suppressAutoHyphens w:val="0"/>
        <w:spacing w:after="120"/>
        <w:rPr>
          <w:rFonts w:ascii="Calibri" w:hAnsi="Calibri"/>
          <w:color w:val="000000"/>
          <w:sz w:val="22"/>
          <w:szCs w:val="22"/>
          <w:lang w:eastAsia="en-GB"/>
        </w:rPr>
      </w:pPr>
      <w:r w:rsidRPr="003E1472">
        <w:rPr>
          <w:rFonts w:ascii="Calibri" w:hAnsi="Calibri"/>
          <w:color w:val="000000"/>
          <w:sz w:val="22"/>
          <w:szCs w:val="22"/>
          <w:lang w:eastAsia="en-GB"/>
        </w:rPr>
        <w:t>Support</w:t>
      </w:r>
      <w:r w:rsidR="00BE2A15">
        <w:rPr>
          <w:rFonts w:ascii="Calibri" w:hAnsi="Calibri"/>
          <w:color w:val="000000"/>
          <w:sz w:val="22"/>
          <w:szCs w:val="22"/>
          <w:lang w:eastAsia="en-GB"/>
        </w:rPr>
        <w:t>ing</w:t>
      </w:r>
      <w:r w:rsidRPr="003E1472">
        <w:rPr>
          <w:rFonts w:ascii="Calibri" w:hAnsi="Calibri"/>
          <w:color w:val="000000"/>
          <w:sz w:val="22"/>
          <w:szCs w:val="22"/>
          <w:lang w:eastAsia="en-GB"/>
        </w:rPr>
        <w:t xml:space="preserve"> Pupils with Medical Conditions</w:t>
      </w:r>
    </w:p>
    <w:p w:rsidR="00CD3345" w:rsidRDefault="003E1472" w:rsidP="003E1472">
      <w:pPr>
        <w:suppressAutoHyphens w:val="0"/>
        <w:jc w:val="both"/>
        <w:rPr>
          <w:lang w:eastAsia="en-GB"/>
        </w:rPr>
      </w:pPr>
      <w:r w:rsidRPr="003E1472">
        <w:rPr>
          <w:rFonts w:ascii="Calibri" w:hAnsi="Calibri"/>
          <w:b/>
          <w:bCs/>
          <w:color w:val="000000"/>
          <w:sz w:val="22"/>
          <w:szCs w:val="22"/>
          <w:lang w:eastAsia="en-GB"/>
        </w:rPr>
        <w:t>Review</w:t>
      </w:r>
    </w:p>
    <w:p w:rsidR="00CD3345" w:rsidRDefault="003E1472" w:rsidP="003E1472">
      <w:pPr>
        <w:suppressAutoHyphens w:val="0"/>
        <w:rPr>
          <w:lang w:eastAsia="en-GB"/>
        </w:rPr>
      </w:pPr>
      <w:r w:rsidRPr="003E1472">
        <w:rPr>
          <w:rFonts w:ascii="Calibri" w:hAnsi="Calibri"/>
          <w:color w:val="000000"/>
          <w:sz w:val="22"/>
          <w:szCs w:val="22"/>
          <w:lang w:eastAsia="en-GB"/>
        </w:rPr>
        <w:t xml:space="preserve">In order to ensure that this policy is relevant </w:t>
      </w:r>
      <w:r w:rsidR="00785090">
        <w:rPr>
          <w:rFonts w:ascii="Calibri" w:hAnsi="Calibri"/>
          <w:color w:val="000000"/>
          <w:sz w:val="22"/>
          <w:szCs w:val="22"/>
          <w:lang w:eastAsia="en-GB"/>
        </w:rPr>
        <w:t xml:space="preserve">please email </w:t>
      </w:r>
      <w:r w:rsidRPr="003E1472">
        <w:rPr>
          <w:rFonts w:ascii="Calibri" w:hAnsi="Calibri"/>
          <w:color w:val="000000"/>
          <w:sz w:val="22"/>
          <w:szCs w:val="22"/>
          <w:lang w:eastAsia="en-GB"/>
        </w:rPr>
        <w:t>directors@ontrackeducation.com</w:t>
      </w:r>
    </w:p>
    <w:p w:rsidR="00CD3345" w:rsidRDefault="003E1472" w:rsidP="001515A6">
      <w:pPr>
        <w:suppressAutoHyphens w:val="0"/>
        <w:jc w:val="both"/>
        <w:rPr>
          <w:lang w:eastAsia="en-GB"/>
        </w:rPr>
      </w:pPr>
      <w:r w:rsidRPr="003E1472">
        <w:rPr>
          <w:rFonts w:ascii="Calibri" w:hAnsi="Calibri"/>
          <w:color w:val="000000"/>
          <w:sz w:val="22"/>
          <w:szCs w:val="22"/>
          <w:lang w:eastAsia="en-GB"/>
        </w:rPr>
        <w:t xml:space="preserve"> </w:t>
      </w:r>
    </w:p>
    <w:sectPr w:rsidR="00CD3345">
      <w:footerReference w:type="default" r:id="rId18"/>
      <w:pgSz w:w="11906" w:h="16838"/>
      <w:pgMar w:top="764" w:right="720" w:bottom="764"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E7" w:rsidRDefault="004E24E7">
      <w:r>
        <w:separator/>
      </w:r>
    </w:p>
  </w:endnote>
  <w:endnote w:type="continuationSeparator" w:id="0">
    <w:p w:rsidR="004E24E7" w:rsidRDefault="004E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inloi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45" w:rsidRDefault="003146A4">
    <w:pPr>
      <w:pStyle w:val="Footer"/>
    </w:pPr>
    <w:r>
      <w:rPr>
        <w:rFonts w:ascii="Trebuchet MS" w:hAnsi="Trebuchet MS"/>
        <w:sz w:val="16"/>
        <w:szCs w:val="16"/>
      </w:rPr>
      <w:t xml:space="preserve">On Track Education </w:t>
    </w:r>
    <w:r w:rsidR="00BD4E3B">
      <w:rPr>
        <w:rFonts w:ascii="Trebuchet MS" w:hAnsi="Trebuchet MS"/>
        <w:sz w:val="16"/>
        <w:szCs w:val="16"/>
      </w:rPr>
      <w:t xml:space="preserve">Risk Management Policy </w:t>
    </w:r>
  </w:p>
  <w:p w:rsidR="00CD3345" w:rsidRDefault="00CD3345">
    <w:pPr>
      <w:pStyle w:val="Foo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E7" w:rsidRDefault="004E24E7">
      <w:r>
        <w:separator/>
      </w:r>
    </w:p>
  </w:footnote>
  <w:footnote w:type="continuationSeparator" w:id="0">
    <w:p w:rsidR="004E24E7" w:rsidRDefault="004E24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sz w:val="22"/>
        <w:szCs w:val="22"/>
      </w:rPr>
    </w:lvl>
  </w:abstractNum>
  <w:abstractNum w:abstractNumId="1"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sz w:val="22"/>
        <w:szCs w:val="22"/>
      </w:rPr>
    </w:lvl>
  </w:abstractNum>
  <w:abstractNum w:abstractNumId="2" w15:restartNumberingAfterBreak="0">
    <w:nsid w:val="00000003"/>
    <w:multiLevelType w:val="multilevel"/>
    <w:tmpl w:val="00000003"/>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3" w15:restartNumberingAfterBreak="0">
    <w:nsid w:val="2B2B51D5"/>
    <w:multiLevelType w:val="multilevel"/>
    <w:tmpl w:val="252683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2CC52EDC"/>
    <w:multiLevelType w:val="multilevel"/>
    <w:tmpl w:val="D7822E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3B014E2D"/>
    <w:multiLevelType w:val="multilevel"/>
    <w:tmpl w:val="BDBA1E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DAE7C89"/>
    <w:multiLevelType w:val="hybridMultilevel"/>
    <w:tmpl w:val="D382D610"/>
    <w:lvl w:ilvl="0" w:tplc="C5CE1FD6">
      <w:start w:val="1"/>
      <w:numFmt w:val="bullet"/>
      <w:lvlText w:val=""/>
      <w:lvlJc w:val="left"/>
      <w:pPr>
        <w:ind w:left="720" w:hanging="360"/>
      </w:pPr>
      <w:rPr>
        <w:rFonts w:ascii="Symbol" w:hAnsi="Symbol"/>
      </w:rPr>
    </w:lvl>
    <w:lvl w:ilvl="1" w:tplc="A23ECE32">
      <w:start w:val="1"/>
      <w:numFmt w:val="bullet"/>
      <w:lvlText w:val="o"/>
      <w:lvlJc w:val="left"/>
      <w:pPr>
        <w:ind w:left="1440" w:hanging="360"/>
      </w:pPr>
      <w:rPr>
        <w:rFonts w:ascii="Courier New" w:hAnsi="Courier New"/>
      </w:rPr>
    </w:lvl>
    <w:lvl w:ilvl="2" w:tplc="CFD8294C">
      <w:start w:val="1"/>
      <w:numFmt w:val="bullet"/>
      <w:lvlText w:val=""/>
      <w:lvlJc w:val="left"/>
      <w:pPr>
        <w:ind w:left="2160" w:hanging="360"/>
      </w:pPr>
      <w:rPr>
        <w:rFonts w:ascii="Wingdings" w:hAnsi="Wingdings"/>
      </w:rPr>
    </w:lvl>
    <w:lvl w:ilvl="3" w:tplc="B46AF3D8">
      <w:start w:val="1"/>
      <w:numFmt w:val="bullet"/>
      <w:lvlText w:val=""/>
      <w:lvlJc w:val="left"/>
      <w:pPr>
        <w:ind w:left="2880" w:hanging="360"/>
      </w:pPr>
      <w:rPr>
        <w:rFonts w:ascii="Symbol" w:hAnsi="Symbol"/>
      </w:rPr>
    </w:lvl>
    <w:lvl w:ilvl="4" w:tplc="36C4705A">
      <w:start w:val="1"/>
      <w:numFmt w:val="bullet"/>
      <w:lvlText w:val="o"/>
      <w:lvlJc w:val="left"/>
      <w:pPr>
        <w:ind w:left="3600" w:hanging="360"/>
      </w:pPr>
      <w:rPr>
        <w:rFonts w:ascii="Courier New" w:hAnsi="Courier New"/>
      </w:rPr>
    </w:lvl>
    <w:lvl w:ilvl="5" w:tplc="BE94E632">
      <w:start w:val="1"/>
      <w:numFmt w:val="bullet"/>
      <w:lvlText w:val=""/>
      <w:lvlJc w:val="left"/>
      <w:pPr>
        <w:ind w:left="4320" w:hanging="360"/>
      </w:pPr>
      <w:rPr>
        <w:rFonts w:ascii="Wingdings" w:hAnsi="Wingdings"/>
      </w:rPr>
    </w:lvl>
    <w:lvl w:ilvl="6" w:tplc="B1581C86">
      <w:start w:val="1"/>
      <w:numFmt w:val="bullet"/>
      <w:lvlText w:val=""/>
      <w:lvlJc w:val="left"/>
      <w:pPr>
        <w:ind w:left="5040" w:hanging="360"/>
      </w:pPr>
      <w:rPr>
        <w:rFonts w:ascii="Symbol" w:hAnsi="Symbol"/>
      </w:rPr>
    </w:lvl>
    <w:lvl w:ilvl="7" w:tplc="968E41C0">
      <w:start w:val="1"/>
      <w:numFmt w:val="bullet"/>
      <w:lvlText w:val="o"/>
      <w:lvlJc w:val="left"/>
      <w:pPr>
        <w:ind w:left="5760" w:hanging="360"/>
      </w:pPr>
      <w:rPr>
        <w:rFonts w:ascii="Courier New" w:hAnsi="Courier New"/>
      </w:rPr>
    </w:lvl>
    <w:lvl w:ilvl="8" w:tplc="C22EF168">
      <w:start w:val="1"/>
      <w:numFmt w:val="bullet"/>
      <w:lvlText w:val=""/>
      <w:lvlJc w:val="left"/>
      <w:pPr>
        <w:ind w:left="6480" w:hanging="360"/>
      </w:pPr>
      <w:rPr>
        <w:rFonts w:ascii="Wingdings" w:hAnsi="Wingdings"/>
      </w:rPr>
    </w:lvl>
  </w:abstractNum>
  <w:abstractNum w:abstractNumId="7" w15:restartNumberingAfterBreak="0">
    <w:nsid w:val="499D44C8"/>
    <w:multiLevelType w:val="hybridMultilevel"/>
    <w:tmpl w:val="EFDA21C4"/>
    <w:lvl w:ilvl="0" w:tplc="5D0E5CA0">
      <w:start w:val="1"/>
      <w:numFmt w:val="bullet"/>
      <w:lvlText w:val=""/>
      <w:lvlJc w:val="left"/>
      <w:pPr>
        <w:ind w:left="720" w:hanging="360"/>
      </w:pPr>
      <w:rPr>
        <w:rFonts w:ascii="Symbol" w:hAnsi="Symbol"/>
      </w:rPr>
    </w:lvl>
    <w:lvl w:ilvl="1" w:tplc="FB50CC04">
      <w:start w:val="1"/>
      <w:numFmt w:val="bullet"/>
      <w:lvlText w:val="o"/>
      <w:lvlJc w:val="left"/>
      <w:pPr>
        <w:ind w:left="1440" w:hanging="360"/>
      </w:pPr>
      <w:rPr>
        <w:rFonts w:ascii="Courier New" w:hAnsi="Courier New"/>
      </w:rPr>
    </w:lvl>
    <w:lvl w:ilvl="2" w:tplc="300820E2">
      <w:start w:val="1"/>
      <w:numFmt w:val="bullet"/>
      <w:lvlText w:val=""/>
      <w:lvlJc w:val="left"/>
      <w:pPr>
        <w:ind w:left="2160" w:hanging="360"/>
      </w:pPr>
      <w:rPr>
        <w:rFonts w:ascii="Wingdings" w:hAnsi="Wingdings"/>
      </w:rPr>
    </w:lvl>
    <w:lvl w:ilvl="3" w:tplc="BF7A473E">
      <w:start w:val="1"/>
      <w:numFmt w:val="bullet"/>
      <w:lvlText w:val=""/>
      <w:lvlJc w:val="left"/>
      <w:pPr>
        <w:ind w:left="2880" w:hanging="360"/>
      </w:pPr>
      <w:rPr>
        <w:rFonts w:ascii="Symbol" w:hAnsi="Symbol"/>
      </w:rPr>
    </w:lvl>
    <w:lvl w:ilvl="4" w:tplc="955A1B52">
      <w:start w:val="1"/>
      <w:numFmt w:val="bullet"/>
      <w:lvlText w:val="o"/>
      <w:lvlJc w:val="left"/>
      <w:pPr>
        <w:ind w:left="3600" w:hanging="360"/>
      </w:pPr>
      <w:rPr>
        <w:rFonts w:ascii="Courier New" w:hAnsi="Courier New"/>
      </w:rPr>
    </w:lvl>
    <w:lvl w:ilvl="5" w:tplc="8B305180">
      <w:start w:val="1"/>
      <w:numFmt w:val="bullet"/>
      <w:lvlText w:val=""/>
      <w:lvlJc w:val="left"/>
      <w:pPr>
        <w:ind w:left="4320" w:hanging="360"/>
      </w:pPr>
      <w:rPr>
        <w:rFonts w:ascii="Wingdings" w:hAnsi="Wingdings"/>
      </w:rPr>
    </w:lvl>
    <w:lvl w:ilvl="6" w:tplc="09369D12">
      <w:start w:val="1"/>
      <w:numFmt w:val="bullet"/>
      <w:lvlText w:val=""/>
      <w:lvlJc w:val="left"/>
      <w:pPr>
        <w:ind w:left="5040" w:hanging="360"/>
      </w:pPr>
      <w:rPr>
        <w:rFonts w:ascii="Symbol" w:hAnsi="Symbol"/>
      </w:rPr>
    </w:lvl>
    <w:lvl w:ilvl="7" w:tplc="512C6C90">
      <w:start w:val="1"/>
      <w:numFmt w:val="bullet"/>
      <w:lvlText w:val="o"/>
      <w:lvlJc w:val="left"/>
      <w:pPr>
        <w:ind w:left="5760" w:hanging="360"/>
      </w:pPr>
      <w:rPr>
        <w:rFonts w:ascii="Courier New" w:hAnsi="Courier New"/>
      </w:rPr>
    </w:lvl>
    <w:lvl w:ilvl="8" w:tplc="688AD696">
      <w:start w:val="1"/>
      <w:numFmt w:val="bullet"/>
      <w:lvlText w:val=""/>
      <w:lvlJc w:val="left"/>
      <w:pPr>
        <w:ind w:left="6480" w:hanging="360"/>
      </w:pPr>
      <w:rPr>
        <w:rFonts w:ascii="Wingdings" w:hAnsi="Wingdings"/>
      </w:rPr>
    </w:lvl>
  </w:abstractNum>
  <w:abstractNum w:abstractNumId="8" w15:restartNumberingAfterBreak="0">
    <w:nsid w:val="4E0147BA"/>
    <w:multiLevelType w:val="hybridMultilevel"/>
    <w:tmpl w:val="E2CE915C"/>
    <w:lvl w:ilvl="0" w:tplc="90E4EDB0">
      <w:start w:val="1"/>
      <w:numFmt w:val="bullet"/>
      <w:lvlText w:val=""/>
      <w:lvlJc w:val="left"/>
      <w:pPr>
        <w:ind w:left="720" w:hanging="360"/>
      </w:pPr>
      <w:rPr>
        <w:rFonts w:ascii="Symbol" w:hAnsi="Symbol"/>
      </w:rPr>
    </w:lvl>
    <w:lvl w:ilvl="1" w:tplc="F73202DE">
      <w:start w:val="1"/>
      <w:numFmt w:val="bullet"/>
      <w:lvlText w:val="o"/>
      <w:lvlJc w:val="left"/>
      <w:pPr>
        <w:ind w:left="1440" w:hanging="360"/>
      </w:pPr>
      <w:rPr>
        <w:rFonts w:ascii="Courier New" w:hAnsi="Courier New"/>
      </w:rPr>
    </w:lvl>
    <w:lvl w:ilvl="2" w:tplc="64B85AAA">
      <w:start w:val="1"/>
      <w:numFmt w:val="bullet"/>
      <w:lvlText w:val=""/>
      <w:lvlJc w:val="left"/>
      <w:pPr>
        <w:ind w:left="2160" w:hanging="360"/>
      </w:pPr>
      <w:rPr>
        <w:rFonts w:ascii="Wingdings" w:hAnsi="Wingdings"/>
      </w:rPr>
    </w:lvl>
    <w:lvl w:ilvl="3" w:tplc="90E63FC0">
      <w:start w:val="1"/>
      <w:numFmt w:val="bullet"/>
      <w:lvlText w:val=""/>
      <w:lvlJc w:val="left"/>
      <w:pPr>
        <w:ind w:left="2880" w:hanging="360"/>
      </w:pPr>
      <w:rPr>
        <w:rFonts w:ascii="Symbol" w:hAnsi="Symbol"/>
      </w:rPr>
    </w:lvl>
    <w:lvl w:ilvl="4" w:tplc="295287C2">
      <w:start w:val="1"/>
      <w:numFmt w:val="bullet"/>
      <w:lvlText w:val="o"/>
      <w:lvlJc w:val="left"/>
      <w:pPr>
        <w:ind w:left="3600" w:hanging="360"/>
      </w:pPr>
      <w:rPr>
        <w:rFonts w:ascii="Courier New" w:hAnsi="Courier New"/>
      </w:rPr>
    </w:lvl>
    <w:lvl w:ilvl="5" w:tplc="C7E2A2AA">
      <w:start w:val="1"/>
      <w:numFmt w:val="bullet"/>
      <w:lvlText w:val=""/>
      <w:lvlJc w:val="left"/>
      <w:pPr>
        <w:ind w:left="4320" w:hanging="360"/>
      </w:pPr>
      <w:rPr>
        <w:rFonts w:ascii="Wingdings" w:hAnsi="Wingdings"/>
      </w:rPr>
    </w:lvl>
    <w:lvl w:ilvl="6" w:tplc="C960E7F6">
      <w:start w:val="1"/>
      <w:numFmt w:val="bullet"/>
      <w:lvlText w:val=""/>
      <w:lvlJc w:val="left"/>
      <w:pPr>
        <w:ind w:left="5040" w:hanging="360"/>
      </w:pPr>
      <w:rPr>
        <w:rFonts w:ascii="Symbol" w:hAnsi="Symbol"/>
      </w:rPr>
    </w:lvl>
    <w:lvl w:ilvl="7" w:tplc="49C479AE">
      <w:start w:val="1"/>
      <w:numFmt w:val="bullet"/>
      <w:lvlText w:val="o"/>
      <w:lvlJc w:val="left"/>
      <w:pPr>
        <w:ind w:left="5760" w:hanging="360"/>
      </w:pPr>
      <w:rPr>
        <w:rFonts w:ascii="Courier New" w:hAnsi="Courier New"/>
      </w:rPr>
    </w:lvl>
    <w:lvl w:ilvl="8" w:tplc="AD8C62EE">
      <w:start w:val="1"/>
      <w:numFmt w:val="bullet"/>
      <w:lvlText w:val=""/>
      <w:lvlJc w:val="left"/>
      <w:pPr>
        <w:ind w:left="6480" w:hanging="360"/>
      </w:pPr>
      <w:rPr>
        <w:rFonts w:ascii="Wingdings" w:hAnsi="Wingdings"/>
      </w:rPr>
    </w:lvl>
  </w:abstractNum>
  <w:abstractNum w:abstractNumId="9" w15:restartNumberingAfterBreak="0">
    <w:nsid w:val="6687279E"/>
    <w:multiLevelType w:val="multilevel"/>
    <w:tmpl w:val="1584CFB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7E67071C"/>
    <w:multiLevelType w:val="multilevel"/>
    <w:tmpl w:val="CF6E23E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8"/>
  </w:num>
  <w:num w:numId="5">
    <w:abstractNumId w:val="6"/>
  </w:num>
  <w:num w:numId="6">
    <w:abstractNumId w:val="7"/>
  </w:num>
  <w:num w:numId="7">
    <w:abstractNumId w:val="3"/>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45"/>
    <w:rsid w:val="001515A6"/>
    <w:rsid w:val="001E65AD"/>
    <w:rsid w:val="003146A4"/>
    <w:rsid w:val="003778E3"/>
    <w:rsid w:val="003D582B"/>
    <w:rsid w:val="003E1472"/>
    <w:rsid w:val="00402A5A"/>
    <w:rsid w:val="004E24E7"/>
    <w:rsid w:val="00785090"/>
    <w:rsid w:val="00880A0A"/>
    <w:rsid w:val="00A24C7A"/>
    <w:rsid w:val="00A84F38"/>
    <w:rsid w:val="00BD4E3B"/>
    <w:rsid w:val="00BE2A15"/>
    <w:rsid w:val="00C33186"/>
    <w:rsid w:val="00C571FD"/>
    <w:rsid w:val="00CD3345"/>
    <w:rsid w:val="00D26205"/>
    <w:rsid w:val="00E3715C"/>
    <w:rsid w:val="00E8045A"/>
    <w:rsid w:val="00F23A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5A11"/>
  <w15:docId w15:val="{5F99B78A-A5F5-46F2-8BF9-C1ED2BB8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2"/>
      <w:szCs w:val="22"/>
    </w:rPr>
  </w:style>
  <w:style w:type="character" w:customStyle="1" w:styleId="WW8Num2z0">
    <w:name w:val="WW8Num2z0"/>
    <w:rPr>
      <w:rFonts w:ascii="Symbol" w:hAnsi="Symbol"/>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sz w:val="22"/>
      <w:szCs w:val="22"/>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rPr>
  </w:style>
  <w:style w:type="character" w:customStyle="1" w:styleId="WW8Num7z1">
    <w:name w:val="WW8Num7z1"/>
  </w:style>
  <w:style w:type="character" w:customStyle="1" w:styleId="WW8Num7z2">
    <w:name w:val="WW8Num7z2"/>
  </w:style>
  <w:style w:type="character" w:customStyle="1" w:styleId="WW8Num7z4">
    <w:name w:val="WW8Num7z4"/>
    <w:rPr>
      <w:rFonts w:ascii="Courier New" w:hAnsi="Courier New"/>
    </w:rPr>
  </w:style>
  <w:style w:type="character" w:customStyle="1" w:styleId="WW8Num7z5">
    <w:name w:val="WW8Num7z5"/>
    <w:rPr>
      <w:rFonts w:ascii="Wingdings" w:hAnsi="Wingdings"/>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Tahoma" w:hAnsi="Tahoma"/>
      <w:sz w:val="16"/>
      <w:szCs w:val="16"/>
    </w:rPr>
  </w:style>
  <w:style w:type="character" w:customStyle="1" w:styleId="PlainTextChar">
    <w:name w:val="Plain Text Char"/>
    <w:rPr>
      <w:rFonts w:ascii="Courier New" w:hAnsi="Courier New"/>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sz w:val="16"/>
      <w:szCs w:val="16"/>
    </w:rPr>
  </w:style>
  <w:style w:type="paragraph" w:customStyle="1" w:styleId="Default">
    <w:name w:val="Default"/>
    <w:pPr>
      <w:suppressAutoHyphens/>
      <w:autoSpaceDE w:val="0"/>
    </w:pPr>
    <w:rPr>
      <w:rFonts w:ascii="inloik+timesnewroman" w:hAnsi="inloik+timesnewroman"/>
      <w:color w:val="000000"/>
      <w:sz w:val="24"/>
      <w:szCs w:val="24"/>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3283/schedule/part/3/made" TargetMode="External"/><Relationship Id="rId13" Type="http://schemas.openxmlformats.org/officeDocument/2006/relationships/hyperlink" Target="http://www.legislation.gov.uk/uksi/2005/1541/article/9/ma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si/1992/2792/regulation/2/made" TargetMode="External"/><Relationship Id="rId17" Type="http://schemas.openxmlformats.org/officeDocument/2006/relationships/hyperlink" Target="https://www.gov.uk/government/uploads/system/uploads/attachment_data/file/445977/3799_Revised_Prevent_Duty_Guidance__England_Wales_V2-Interactive.pdf"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306370/guidance_on_first_aid_for_school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2/2677/regulation/6/made" TargetMode="External"/><Relationship Id="rId5" Type="http://schemas.openxmlformats.org/officeDocument/2006/relationships/footnotes" Target="footnotes.xml"/><Relationship Id="rId15" Type="http://schemas.openxmlformats.org/officeDocument/2006/relationships/hyperlink" Target="http://www.legislation.gov.uk/uksi/2005/735/regulation/6/made" TargetMode="External"/><Relationship Id="rId10" Type="http://schemas.openxmlformats.org/officeDocument/2006/relationships/hyperlink" Target="http://www.legislation.gov.uk/uksi/2012/632/regulation/4/ma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si/1999/3242/contents/made" TargetMode="External"/><Relationship Id="rId14" Type="http://schemas.openxmlformats.org/officeDocument/2006/relationships/hyperlink" Target="http://www.legislation.gov.uk/uksi/1992/2793/regulation/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7</cp:revision>
  <dcterms:created xsi:type="dcterms:W3CDTF">2022-10-14T10:57:00Z</dcterms:created>
  <dcterms:modified xsi:type="dcterms:W3CDTF">2025-08-21T12:51:00Z</dcterms:modified>
</cp:coreProperties>
</file>